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B9347" w14:textId="77777777" w:rsidR="00B70DDC" w:rsidRPr="00C81CE4" w:rsidRDefault="00B70DDC" w:rsidP="00B70DDC">
      <w:pPr>
        <w:widowControl w:val="0"/>
        <w:autoSpaceDE w:val="0"/>
        <w:autoSpaceDN w:val="0"/>
        <w:adjustRightInd w:val="0"/>
        <w:jc w:val="center"/>
        <w:outlineLvl w:val="0"/>
        <w:rPr>
          <w:rFonts w:ascii="Arial" w:hAnsi="Arial" w:cs="Arial"/>
          <w:b/>
        </w:rPr>
      </w:pPr>
      <w:r>
        <w:rPr>
          <w:rFonts w:ascii="Arial" w:hAnsi="Arial" w:cs="Arial"/>
          <w:b/>
        </w:rPr>
        <w:t>Guidelines for Creating a New RT/EP Job Description</w:t>
      </w:r>
    </w:p>
    <w:p w14:paraId="3C7DF292" w14:textId="77777777" w:rsidR="00B70DDC" w:rsidRDefault="00B70DDC" w:rsidP="00B70DDC">
      <w:pPr>
        <w:widowControl w:val="0"/>
        <w:autoSpaceDE w:val="0"/>
        <w:autoSpaceDN w:val="0"/>
        <w:adjustRightInd w:val="0"/>
        <w:jc w:val="center"/>
        <w:outlineLvl w:val="0"/>
        <w:rPr>
          <w:rFonts w:ascii="Arial" w:hAnsi="Arial" w:cs="Arial"/>
          <w:b/>
        </w:rPr>
      </w:pPr>
    </w:p>
    <w:p w14:paraId="46CF9478" w14:textId="77777777" w:rsidR="00D725A2" w:rsidRPr="00C81CE4" w:rsidRDefault="00D725A2" w:rsidP="00B70DDC">
      <w:pPr>
        <w:widowControl w:val="0"/>
        <w:autoSpaceDE w:val="0"/>
        <w:autoSpaceDN w:val="0"/>
        <w:adjustRightInd w:val="0"/>
        <w:jc w:val="center"/>
        <w:outlineLvl w:val="0"/>
        <w:rPr>
          <w:rFonts w:ascii="Arial" w:hAnsi="Arial" w:cs="Arial"/>
          <w:b/>
        </w:rPr>
      </w:pPr>
    </w:p>
    <w:p w14:paraId="247F99BC" w14:textId="77777777" w:rsidR="00B70DDC" w:rsidRDefault="00B70DDC" w:rsidP="00B70DDC">
      <w:pPr>
        <w:widowControl w:val="0"/>
        <w:autoSpaceDE w:val="0"/>
        <w:autoSpaceDN w:val="0"/>
        <w:adjustRightInd w:val="0"/>
        <w:spacing w:after="240"/>
        <w:rPr>
          <w:rFonts w:ascii="Arial" w:hAnsi="Arial" w:cs="Arial"/>
        </w:rPr>
      </w:pPr>
      <w:r w:rsidRPr="003A00B7">
        <w:rPr>
          <w:rFonts w:ascii="Arial" w:hAnsi="Arial" w:cs="Arial"/>
        </w:rPr>
        <w:t>In creating the job description, you may wish to refer to the following list. All or perhaps some items may relate to the assignment:</w:t>
      </w:r>
    </w:p>
    <w:p w14:paraId="4E39887A"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 xml:space="preserve">Leadership </w:t>
      </w:r>
    </w:p>
    <w:p w14:paraId="10359F98"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Selection</w:t>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t>Legislation</w:t>
      </w:r>
    </w:p>
    <w:p w14:paraId="74383394"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Assignment and Scheduling</w:t>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t>Conferences</w:t>
      </w:r>
    </w:p>
    <w:p w14:paraId="2B1F98CC" w14:textId="77777777" w:rsidR="00B70DDC" w:rsidRPr="00D725A2" w:rsidRDefault="00B70DDC" w:rsidP="00D725A2">
      <w:pPr>
        <w:ind w:left="450"/>
        <w:rPr>
          <w:rFonts w:ascii="Arial" w:hAnsi="Arial" w:cs="Arial"/>
          <w:sz w:val="23"/>
          <w:szCs w:val="23"/>
        </w:rPr>
      </w:pPr>
      <w:r w:rsidRPr="00D725A2">
        <w:rPr>
          <w:rFonts w:ascii="Arial" w:hAnsi="Arial" w:cs="Arial"/>
          <w:sz w:val="23"/>
          <w:szCs w:val="23"/>
        </w:rPr>
        <w:t xml:space="preserve">Payroll </w:t>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r>
      <w:r w:rsidR="00D725A2" w:rsidRPr="00D725A2">
        <w:rPr>
          <w:rFonts w:ascii="Arial" w:hAnsi="Arial" w:cs="Arial"/>
          <w:sz w:val="23"/>
          <w:szCs w:val="23"/>
        </w:rPr>
        <w:tab/>
        <w:t>Conflict Resolution</w:t>
      </w:r>
    </w:p>
    <w:p w14:paraId="76359077" w14:textId="77777777" w:rsidR="00D725A2" w:rsidRPr="00D725A2" w:rsidRDefault="00D725A2" w:rsidP="00D725A2">
      <w:pPr>
        <w:ind w:left="450"/>
        <w:rPr>
          <w:rFonts w:ascii="Arial" w:hAnsi="Arial" w:cs="Arial"/>
          <w:sz w:val="23"/>
          <w:szCs w:val="23"/>
        </w:rPr>
      </w:pPr>
    </w:p>
    <w:p w14:paraId="7FF41492"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 xml:space="preserve">Curriculum </w:t>
      </w:r>
    </w:p>
    <w:p w14:paraId="51C6223E"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Preparation/Revision</w:t>
      </w:r>
    </w:p>
    <w:p w14:paraId="391C9272"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Presentation to C &amp; I</w:t>
      </w:r>
    </w:p>
    <w:p w14:paraId="182AE4CD" w14:textId="77777777" w:rsidR="00B70DDC" w:rsidRPr="00D725A2" w:rsidRDefault="00B70DDC" w:rsidP="00D725A2">
      <w:pPr>
        <w:ind w:left="450"/>
        <w:rPr>
          <w:rFonts w:ascii="Arial" w:hAnsi="Arial" w:cs="Arial"/>
          <w:sz w:val="23"/>
          <w:szCs w:val="23"/>
        </w:rPr>
      </w:pPr>
      <w:r w:rsidRPr="00D725A2">
        <w:rPr>
          <w:rFonts w:ascii="Arial" w:hAnsi="Arial" w:cs="Arial"/>
          <w:sz w:val="23"/>
          <w:szCs w:val="23"/>
        </w:rPr>
        <w:t xml:space="preserve">Scheduling </w:t>
      </w:r>
    </w:p>
    <w:p w14:paraId="40984797" w14:textId="77777777" w:rsidR="00D725A2" w:rsidRPr="00D725A2" w:rsidRDefault="00D725A2" w:rsidP="00D725A2">
      <w:pPr>
        <w:ind w:left="450"/>
        <w:rPr>
          <w:rFonts w:ascii="Arial" w:hAnsi="Arial" w:cs="Arial"/>
          <w:sz w:val="23"/>
          <w:szCs w:val="23"/>
        </w:rPr>
      </w:pPr>
    </w:p>
    <w:p w14:paraId="2CFF51C2"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Budget</w:t>
      </w:r>
    </w:p>
    <w:p w14:paraId="59F05A83"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Preparation</w:t>
      </w:r>
    </w:p>
    <w:p w14:paraId="74CD4807"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Annual Request</w:t>
      </w:r>
    </w:p>
    <w:p w14:paraId="025118BA"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Management</w:t>
      </w:r>
    </w:p>
    <w:p w14:paraId="7C2E457F" w14:textId="77777777" w:rsidR="00B70DDC" w:rsidRPr="00D725A2" w:rsidRDefault="00D725A2" w:rsidP="00D725A2">
      <w:pPr>
        <w:ind w:left="450"/>
        <w:rPr>
          <w:rFonts w:ascii="Arial" w:hAnsi="Arial" w:cs="Arial"/>
          <w:sz w:val="23"/>
          <w:szCs w:val="23"/>
        </w:rPr>
      </w:pPr>
      <w:r w:rsidRPr="00D725A2">
        <w:rPr>
          <w:rFonts w:ascii="Arial" w:hAnsi="Arial" w:cs="Arial"/>
          <w:sz w:val="23"/>
          <w:szCs w:val="23"/>
        </w:rPr>
        <w:t>P</w:t>
      </w:r>
      <w:r w:rsidR="00B70DDC" w:rsidRPr="00D725A2">
        <w:rPr>
          <w:rFonts w:ascii="Arial" w:hAnsi="Arial" w:cs="Arial"/>
          <w:sz w:val="23"/>
          <w:szCs w:val="23"/>
        </w:rPr>
        <w:t xml:space="preserve">reparation of Grant Application - Fiscal </w:t>
      </w:r>
    </w:p>
    <w:p w14:paraId="162D269B" w14:textId="77777777" w:rsidR="00D725A2" w:rsidRPr="00D725A2" w:rsidRDefault="00D725A2" w:rsidP="00D725A2">
      <w:pPr>
        <w:ind w:left="450"/>
        <w:rPr>
          <w:rFonts w:ascii="Arial" w:hAnsi="Arial" w:cs="Arial"/>
          <w:sz w:val="23"/>
          <w:szCs w:val="23"/>
        </w:rPr>
      </w:pPr>
    </w:p>
    <w:p w14:paraId="5D2ED077"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Students</w:t>
      </w:r>
    </w:p>
    <w:p w14:paraId="68003BFF"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Recruitment</w:t>
      </w:r>
    </w:p>
    <w:p w14:paraId="6C0A8C83"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Information</w:t>
      </w:r>
    </w:p>
    <w:p w14:paraId="6BBD667D" w14:textId="77777777" w:rsidR="00D725A2" w:rsidRPr="00D725A2" w:rsidRDefault="00D725A2" w:rsidP="00D725A2">
      <w:pPr>
        <w:ind w:left="450"/>
        <w:rPr>
          <w:rFonts w:ascii="Arial" w:hAnsi="Arial" w:cs="Arial"/>
          <w:sz w:val="23"/>
          <w:szCs w:val="23"/>
        </w:rPr>
      </w:pPr>
      <w:r w:rsidRPr="00D725A2">
        <w:rPr>
          <w:rFonts w:ascii="Arial" w:hAnsi="Arial" w:cs="Arial"/>
          <w:sz w:val="23"/>
          <w:szCs w:val="23"/>
        </w:rPr>
        <w:t>C</w:t>
      </w:r>
      <w:r w:rsidR="00B70DDC" w:rsidRPr="00D725A2">
        <w:rPr>
          <w:rFonts w:ascii="Arial" w:hAnsi="Arial" w:cs="Arial"/>
          <w:sz w:val="23"/>
          <w:szCs w:val="23"/>
        </w:rPr>
        <w:t>omplaints/Grievances</w:t>
      </w:r>
    </w:p>
    <w:p w14:paraId="5C11AEA3" w14:textId="77777777" w:rsidR="00B70DDC" w:rsidRPr="00D725A2" w:rsidRDefault="00B70DDC" w:rsidP="00D725A2">
      <w:pPr>
        <w:ind w:left="450"/>
        <w:rPr>
          <w:rFonts w:ascii="Arial" w:hAnsi="Arial" w:cs="Arial"/>
          <w:sz w:val="23"/>
          <w:szCs w:val="23"/>
        </w:rPr>
      </w:pPr>
      <w:r w:rsidRPr="00D725A2">
        <w:rPr>
          <w:rFonts w:ascii="Arial" w:hAnsi="Arial" w:cs="Arial"/>
          <w:sz w:val="23"/>
          <w:szCs w:val="23"/>
        </w:rPr>
        <w:t xml:space="preserve">Testing - Selection and Administration </w:t>
      </w:r>
    </w:p>
    <w:p w14:paraId="2D658C57" w14:textId="77777777" w:rsidR="00D725A2" w:rsidRPr="00D725A2" w:rsidRDefault="00D725A2" w:rsidP="00D725A2">
      <w:pPr>
        <w:ind w:left="450"/>
        <w:rPr>
          <w:rFonts w:ascii="Arial" w:hAnsi="Arial" w:cs="Arial"/>
          <w:sz w:val="23"/>
          <w:szCs w:val="23"/>
        </w:rPr>
      </w:pPr>
    </w:p>
    <w:p w14:paraId="2BC5B960"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Materials, Equipment</w:t>
      </w:r>
    </w:p>
    <w:p w14:paraId="5B65748F"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 xml:space="preserve">Selection and Ordering </w:t>
      </w:r>
      <w:r w:rsidRPr="00D725A2">
        <w:rPr>
          <w:rFonts w:ascii="Arial" w:hAnsi="Arial" w:cs="Arial" w:hint="eastAsia"/>
          <w:sz w:val="23"/>
          <w:szCs w:val="23"/>
        </w:rPr>
        <w:t> </w:t>
      </w:r>
    </w:p>
    <w:p w14:paraId="5E35863D"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 xml:space="preserve">Maintenance/Repair </w:t>
      </w:r>
    </w:p>
    <w:p w14:paraId="466BA867" w14:textId="77777777" w:rsidR="00B70DDC" w:rsidRPr="00D725A2" w:rsidRDefault="00B70DDC" w:rsidP="00D725A2">
      <w:pPr>
        <w:ind w:firstLine="450"/>
        <w:rPr>
          <w:rFonts w:ascii="Arial" w:hAnsi="Arial" w:cs="Arial"/>
          <w:sz w:val="23"/>
          <w:szCs w:val="23"/>
        </w:rPr>
      </w:pPr>
      <w:r w:rsidRPr="00D725A2">
        <w:rPr>
          <w:rFonts w:ascii="Arial" w:hAnsi="Arial" w:cs="Arial"/>
          <w:sz w:val="23"/>
          <w:szCs w:val="23"/>
        </w:rPr>
        <w:t xml:space="preserve">Inventory </w:t>
      </w:r>
    </w:p>
    <w:p w14:paraId="2B2853E2" w14:textId="77777777" w:rsidR="00D725A2" w:rsidRPr="00D725A2" w:rsidRDefault="00D725A2" w:rsidP="00D725A2">
      <w:pPr>
        <w:ind w:firstLine="450"/>
        <w:rPr>
          <w:rFonts w:ascii="Arial" w:hAnsi="Arial" w:cs="Arial"/>
          <w:sz w:val="23"/>
          <w:szCs w:val="23"/>
        </w:rPr>
      </w:pPr>
    </w:p>
    <w:p w14:paraId="4526BE1F"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 xml:space="preserve">Classified Personnel </w:t>
      </w:r>
    </w:p>
    <w:p w14:paraId="7A588DDD" w14:textId="77777777" w:rsidR="00D725A2" w:rsidRPr="00D725A2" w:rsidRDefault="00D725A2" w:rsidP="00D725A2">
      <w:pPr>
        <w:ind w:left="450"/>
        <w:rPr>
          <w:rFonts w:ascii="Arial" w:hAnsi="Arial" w:cs="Arial"/>
          <w:sz w:val="23"/>
          <w:szCs w:val="23"/>
        </w:rPr>
      </w:pPr>
      <w:r w:rsidRPr="00D725A2">
        <w:rPr>
          <w:rFonts w:ascii="Arial" w:hAnsi="Arial" w:cs="Arial"/>
          <w:sz w:val="23"/>
          <w:szCs w:val="23"/>
        </w:rPr>
        <w:t>S</w:t>
      </w:r>
      <w:r w:rsidR="00B70DDC" w:rsidRPr="00D725A2">
        <w:rPr>
          <w:rFonts w:ascii="Arial" w:hAnsi="Arial" w:cs="Arial"/>
          <w:sz w:val="23"/>
          <w:szCs w:val="23"/>
        </w:rPr>
        <w:t>election/Supervision/Evaluation</w:t>
      </w:r>
    </w:p>
    <w:p w14:paraId="324758FD" w14:textId="77777777" w:rsidR="00B70DDC" w:rsidRPr="00D725A2" w:rsidRDefault="00B70DDC" w:rsidP="00D725A2">
      <w:pPr>
        <w:ind w:left="450"/>
        <w:rPr>
          <w:rFonts w:ascii="Arial" w:hAnsi="Arial" w:cs="Arial"/>
          <w:sz w:val="23"/>
          <w:szCs w:val="23"/>
        </w:rPr>
      </w:pPr>
      <w:r w:rsidRPr="00D725A2">
        <w:rPr>
          <w:rFonts w:ascii="Arial" w:hAnsi="Arial" w:cs="Arial"/>
          <w:sz w:val="23"/>
          <w:szCs w:val="23"/>
        </w:rPr>
        <w:t xml:space="preserve">Payroll </w:t>
      </w:r>
    </w:p>
    <w:p w14:paraId="762DA591" w14:textId="77777777" w:rsidR="00D725A2" w:rsidRPr="00D725A2" w:rsidRDefault="00D725A2" w:rsidP="00D725A2">
      <w:pPr>
        <w:ind w:left="450"/>
        <w:rPr>
          <w:rFonts w:ascii="Arial" w:hAnsi="Arial" w:cs="Arial"/>
          <w:sz w:val="23"/>
          <w:szCs w:val="23"/>
        </w:rPr>
      </w:pPr>
    </w:p>
    <w:p w14:paraId="5035ACB4"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 xml:space="preserve">Locations </w:t>
      </w:r>
    </w:p>
    <w:p w14:paraId="362F4723" w14:textId="77777777" w:rsidR="00D725A2" w:rsidRPr="00D725A2" w:rsidRDefault="00B70DDC" w:rsidP="00D725A2">
      <w:pPr>
        <w:ind w:left="450"/>
        <w:rPr>
          <w:rFonts w:ascii="Arial" w:hAnsi="Arial" w:cs="Arial"/>
          <w:sz w:val="23"/>
          <w:szCs w:val="23"/>
        </w:rPr>
      </w:pPr>
      <w:r w:rsidRPr="00D725A2">
        <w:rPr>
          <w:rFonts w:ascii="Arial" w:hAnsi="Arial" w:cs="Arial"/>
          <w:sz w:val="23"/>
          <w:szCs w:val="23"/>
        </w:rPr>
        <w:t>Selection/Supervision</w:t>
      </w:r>
    </w:p>
    <w:p w14:paraId="4EC8EA12" w14:textId="77777777" w:rsidR="00B70DDC" w:rsidRPr="00D725A2" w:rsidRDefault="00B70DDC" w:rsidP="00D725A2">
      <w:pPr>
        <w:ind w:left="450"/>
        <w:rPr>
          <w:rFonts w:ascii="Arial" w:hAnsi="Arial" w:cs="Arial"/>
          <w:sz w:val="23"/>
          <w:szCs w:val="23"/>
        </w:rPr>
      </w:pPr>
      <w:r w:rsidRPr="00D725A2">
        <w:rPr>
          <w:rFonts w:ascii="Arial" w:hAnsi="Arial" w:cs="Arial"/>
          <w:sz w:val="23"/>
          <w:szCs w:val="23"/>
        </w:rPr>
        <w:t xml:space="preserve">Scheduling </w:t>
      </w:r>
    </w:p>
    <w:p w14:paraId="0CC8A503" w14:textId="77777777" w:rsidR="00D725A2" w:rsidRPr="00D725A2" w:rsidRDefault="00D725A2" w:rsidP="00D725A2">
      <w:pPr>
        <w:ind w:left="450"/>
        <w:rPr>
          <w:rFonts w:ascii="Arial" w:hAnsi="Arial" w:cs="Arial"/>
          <w:sz w:val="23"/>
          <w:szCs w:val="23"/>
        </w:rPr>
      </w:pPr>
    </w:p>
    <w:p w14:paraId="086F09DC" w14:textId="77777777" w:rsidR="00D725A2" w:rsidRPr="00D725A2" w:rsidRDefault="00B70DDC" w:rsidP="00B70DDC">
      <w:pPr>
        <w:numPr>
          <w:ilvl w:val="0"/>
          <w:numId w:val="35"/>
        </w:numPr>
        <w:tabs>
          <w:tab w:val="clear" w:pos="1080"/>
          <w:tab w:val="num" w:pos="450"/>
        </w:tabs>
        <w:ind w:left="450" w:hanging="450"/>
        <w:rPr>
          <w:rFonts w:ascii="Arial" w:hAnsi="Arial" w:cs="Arial"/>
          <w:sz w:val="23"/>
          <w:szCs w:val="23"/>
        </w:rPr>
      </w:pPr>
      <w:r w:rsidRPr="00D725A2">
        <w:rPr>
          <w:rFonts w:ascii="Arial" w:hAnsi="Arial" w:cs="Arial"/>
          <w:sz w:val="23"/>
          <w:szCs w:val="23"/>
        </w:rPr>
        <w:t>Coordination College -</w:t>
      </w:r>
      <w:r w:rsidRPr="00D725A2">
        <w:rPr>
          <w:rFonts w:ascii="Arial" w:hAnsi="Arial" w:cs="Arial" w:hint="eastAsia"/>
          <w:sz w:val="23"/>
          <w:szCs w:val="23"/>
        </w:rPr>
        <w:t> </w:t>
      </w:r>
    </w:p>
    <w:p w14:paraId="26D9DF04" w14:textId="77777777" w:rsidR="00B70DDC" w:rsidRPr="00D725A2" w:rsidRDefault="00B70DDC" w:rsidP="00D725A2">
      <w:pPr>
        <w:ind w:left="450" w:firstLine="270"/>
        <w:rPr>
          <w:rFonts w:ascii="Arial" w:hAnsi="Arial" w:cs="Arial"/>
          <w:sz w:val="23"/>
          <w:szCs w:val="23"/>
        </w:rPr>
      </w:pPr>
      <w:r w:rsidRPr="00D725A2">
        <w:rPr>
          <w:rFonts w:ascii="Arial" w:hAnsi="Arial" w:cs="Arial"/>
          <w:sz w:val="23"/>
          <w:szCs w:val="23"/>
        </w:rPr>
        <w:t>Internal meetings, e.g. Division Chairs, Governance</w:t>
      </w:r>
    </w:p>
    <w:p w14:paraId="0F4D68BC" w14:textId="77777777" w:rsidR="00D725A2" w:rsidRPr="00D725A2" w:rsidRDefault="00B70DDC" w:rsidP="00D725A2">
      <w:pPr>
        <w:ind w:left="450" w:firstLine="270"/>
        <w:rPr>
          <w:rFonts w:ascii="Arial" w:hAnsi="Arial" w:cs="Arial"/>
          <w:sz w:val="23"/>
          <w:szCs w:val="23"/>
        </w:rPr>
      </w:pPr>
      <w:r w:rsidRPr="00D725A2">
        <w:rPr>
          <w:rFonts w:ascii="Arial" w:hAnsi="Arial" w:cs="Arial"/>
          <w:sz w:val="23"/>
          <w:szCs w:val="23"/>
        </w:rPr>
        <w:t xml:space="preserve">Committees, Executive Committee </w:t>
      </w:r>
    </w:p>
    <w:p w14:paraId="27B7A454" w14:textId="77777777" w:rsidR="00B70DDC" w:rsidRPr="00D725A2" w:rsidRDefault="00B70DDC" w:rsidP="00D725A2">
      <w:pPr>
        <w:ind w:firstLine="450"/>
        <w:rPr>
          <w:rFonts w:ascii="Arial" w:hAnsi="Arial" w:cs="Arial"/>
          <w:sz w:val="23"/>
          <w:szCs w:val="23"/>
        </w:rPr>
      </w:pPr>
      <w:r w:rsidRPr="00D725A2">
        <w:rPr>
          <w:rFonts w:ascii="Arial" w:hAnsi="Arial" w:cs="Arial"/>
          <w:sz w:val="23"/>
          <w:szCs w:val="23"/>
        </w:rPr>
        <w:t>Community -</w:t>
      </w:r>
    </w:p>
    <w:p w14:paraId="4B27EE8D" w14:textId="77777777" w:rsidR="00D725A2" w:rsidRPr="00D725A2" w:rsidRDefault="00B70DDC" w:rsidP="00D725A2">
      <w:pPr>
        <w:ind w:left="450" w:firstLine="270"/>
        <w:rPr>
          <w:rFonts w:ascii="Arial" w:hAnsi="Arial" w:cs="Arial"/>
          <w:sz w:val="23"/>
          <w:szCs w:val="23"/>
        </w:rPr>
      </w:pPr>
      <w:r w:rsidRPr="00D725A2">
        <w:rPr>
          <w:rFonts w:ascii="Arial" w:hAnsi="Arial" w:cs="Arial"/>
          <w:sz w:val="23"/>
          <w:szCs w:val="23"/>
        </w:rPr>
        <w:t xml:space="preserve">External Meetings State or Federal Agencies </w:t>
      </w:r>
    </w:p>
    <w:p w14:paraId="55F76E5D" w14:textId="77777777" w:rsidR="00B70DDC" w:rsidRPr="00D725A2" w:rsidRDefault="00B70DDC" w:rsidP="00D725A2">
      <w:pPr>
        <w:ind w:left="450" w:firstLine="270"/>
        <w:rPr>
          <w:rFonts w:ascii="Arial" w:hAnsi="Arial" w:cs="Arial"/>
          <w:sz w:val="23"/>
          <w:szCs w:val="23"/>
        </w:rPr>
      </w:pPr>
      <w:r w:rsidRPr="00D725A2">
        <w:rPr>
          <w:rFonts w:ascii="Arial" w:hAnsi="Arial" w:cs="Arial"/>
          <w:sz w:val="23"/>
          <w:szCs w:val="23"/>
        </w:rPr>
        <w:t>Advisory Boards Conferences</w:t>
      </w:r>
    </w:p>
    <w:p w14:paraId="1051C925" w14:textId="77777777" w:rsidR="004E4AFD" w:rsidRDefault="004E4AFD">
      <w:pPr>
        <w:rPr>
          <w:rFonts w:ascii="Arial" w:hAnsi="Arial" w:cs="Arial"/>
          <w:b/>
        </w:rPr>
      </w:pPr>
      <w:r>
        <w:rPr>
          <w:rFonts w:ascii="Arial" w:hAnsi="Arial" w:cs="Arial"/>
          <w:b/>
        </w:rPr>
        <w:br w:type="page"/>
      </w:r>
    </w:p>
    <w:p w14:paraId="2C9E3E60" w14:textId="14DB914F" w:rsidR="00D725A2" w:rsidRDefault="00AF30E4" w:rsidP="00D725A2">
      <w:pPr>
        <w:widowControl w:val="0"/>
        <w:autoSpaceDE w:val="0"/>
        <w:autoSpaceDN w:val="0"/>
        <w:adjustRightInd w:val="0"/>
        <w:jc w:val="center"/>
        <w:outlineLvl w:val="0"/>
        <w:rPr>
          <w:rFonts w:ascii="Arial" w:hAnsi="Arial" w:cs="Arial"/>
          <w:b/>
        </w:rPr>
      </w:pPr>
      <w:r>
        <w:rPr>
          <w:rFonts w:ascii="Arial" w:hAnsi="Arial" w:cs="Arial"/>
          <w:b/>
        </w:rPr>
        <w:lastRenderedPageBreak/>
        <w:t>Job Announcement Template</w:t>
      </w:r>
    </w:p>
    <w:p w14:paraId="4DCBA99D" w14:textId="6571B34C" w:rsidR="00AF30E4" w:rsidRPr="00C81CE4" w:rsidRDefault="00DA4901" w:rsidP="00DA4901">
      <w:pPr>
        <w:widowControl w:val="0"/>
        <w:autoSpaceDE w:val="0"/>
        <w:autoSpaceDN w:val="0"/>
        <w:adjustRightInd w:val="0"/>
        <w:outlineLvl w:val="0"/>
        <w:rPr>
          <w:rFonts w:ascii="Arial" w:hAnsi="Arial" w:cs="Arial"/>
          <w:b/>
        </w:rPr>
      </w:pPr>
      <w:r w:rsidRPr="009F6709">
        <w:rPr>
          <w:noProof/>
        </w:rPr>
        <w:drawing>
          <wp:inline distT="0" distB="0" distL="0" distR="0" wp14:anchorId="4D56505F" wp14:editId="55F85156">
            <wp:extent cx="2247592" cy="9048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61828" cy="910606"/>
                    </a:xfrm>
                    <a:prstGeom prst="rect">
                      <a:avLst/>
                    </a:prstGeom>
                  </pic:spPr>
                </pic:pic>
              </a:graphicData>
            </a:graphic>
          </wp:inline>
        </w:drawing>
      </w:r>
    </w:p>
    <w:p w14:paraId="1936C37B" w14:textId="4616C6E9" w:rsidR="00D725A2" w:rsidRDefault="00D725A2" w:rsidP="00DA4901">
      <w:pPr>
        <w:widowControl w:val="0"/>
        <w:autoSpaceDE w:val="0"/>
        <w:autoSpaceDN w:val="0"/>
        <w:adjustRightInd w:val="0"/>
        <w:outlineLvl w:val="0"/>
        <w:rPr>
          <w:rFonts w:ascii="Arial" w:hAnsi="Arial" w:cs="Arial"/>
          <w:b/>
        </w:rPr>
      </w:pPr>
    </w:p>
    <w:p w14:paraId="64F5F82F" w14:textId="787215DF" w:rsidR="00AF30E4" w:rsidRDefault="00AF30E4" w:rsidP="00AF30E4"/>
    <w:p w14:paraId="4B3F0D3F" w14:textId="77777777" w:rsidR="00AF30E4" w:rsidRDefault="00AF30E4" w:rsidP="00AF30E4"/>
    <w:p w14:paraId="14E59743" w14:textId="77777777" w:rsidR="00DA4901" w:rsidRPr="00DA4901" w:rsidRDefault="00DA4901" w:rsidP="00DA4901">
      <w:pPr>
        <w:spacing w:after="240"/>
        <w:jc w:val="center"/>
        <w:rPr>
          <w:rFonts w:ascii="Arial" w:hAnsi="Arial" w:cs="Arial"/>
          <w:b/>
          <w:i/>
          <w:iCs/>
        </w:rPr>
      </w:pPr>
      <w:r w:rsidRPr="00DA4901">
        <w:rPr>
          <w:rFonts w:ascii="Arial" w:hAnsi="Arial" w:cs="Arial"/>
          <w:b/>
          <w:i/>
          <w:iCs/>
        </w:rPr>
        <w:t>RELEASED TIME/EXTRA PAY OPPORTUNITY ANNOUNCEMENT</w:t>
      </w:r>
    </w:p>
    <w:p w14:paraId="46E8A69A" w14:textId="40732C3A" w:rsidR="00DA4901" w:rsidRPr="00DA4901" w:rsidRDefault="00DA4901" w:rsidP="00DA4901">
      <w:pPr>
        <w:jc w:val="center"/>
        <w:rPr>
          <w:rFonts w:ascii="Arial" w:hAnsi="Arial" w:cs="Arial"/>
          <w:b/>
          <w:sz w:val="36"/>
          <w:szCs w:val="36"/>
        </w:rPr>
      </w:pPr>
      <w:r w:rsidRPr="00DA4901">
        <w:rPr>
          <w:rFonts w:ascii="Arial" w:hAnsi="Arial" w:cs="Arial"/>
          <w:b/>
          <w:sz w:val="36"/>
          <w:szCs w:val="36"/>
        </w:rPr>
        <w:t>Position Title</w:t>
      </w:r>
    </w:p>
    <w:p w14:paraId="18885FEB" w14:textId="77777777" w:rsidR="00DA4901" w:rsidRPr="00DA4901" w:rsidRDefault="00DA4901" w:rsidP="00DA4901">
      <w:pPr>
        <w:jc w:val="center"/>
        <w:rPr>
          <w:rFonts w:ascii="Arial" w:hAnsi="Arial" w:cs="Arial"/>
          <w:i/>
          <w:iCs/>
        </w:rPr>
      </w:pPr>
      <w:r w:rsidRPr="00DA4901">
        <w:rPr>
          <w:rFonts w:ascii="Arial" w:hAnsi="Arial" w:cs="Arial"/>
          <w:i/>
          <w:iCs/>
        </w:rPr>
        <w:t>____% Assignment</w:t>
      </w:r>
    </w:p>
    <w:p w14:paraId="0F3824FF" w14:textId="42D46B13" w:rsidR="00DA4901" w:rsidRPr="00DA4901" w:rsidRDefault="00DA4901" w:rsidP="00DA4901">
      <w:pPr>
        <w:jc w:val="center"/>
        <w:rPr>
          <w:rFonts w:ascii="Arial" w:hAnsi="Arial" w:cs="Arial"/>
          <w:b/>
          <w:iCs/>
          <w:sz w:val="28"/>
          <w:szCs w:val="28"/>
        </w:rPr>
      </w:pPr>
      <w:r w:rsidRPr="00DA4901">
        <w:rPr>
          <w:rFonts w:ascii="Arial" w:hAnsi="Arial" w:cs="Arial"/>
          <w:b/>
          <w:iCs/>
          <w:sz w:val="28"/>
          <w:szCs w:val="28"/>
        </w:rPr>
        <w:t xml:space="preserve">Closing Date:  </w:t>
      </w:r>
    </w:p>
    <w:p w14:paraId="4CEC127C" w14:textId="77777777" w:rsidR="00AF30E4" w:rsidRPr="00DA4901" w:rsidRDefault="00AF30E4" w:rsidP="00AF30E4">
      <w:pPr>
        <w:jc w:val="both"/>
        <w:rPr>
          <w:rFonts w:ascii="Arial" w:hAnsi="Arial" w:cs="Arial"/>
          <w:b/>
          <w:bCs/>
          <w:sz w:val="21"/>
          <w:szCs w:val="21"/>
        </w:rPr>
      </w:pPr>
    </w:p>
    <w:p w14:paraId="178E0EC5" w14:textId="77777777" w:rsidR="00AF30E4" w:rsidRPr="00DA4901" w:rsidRDefault="00AF30E4" w:rsidP="00AF30E4">
      <w:pPr>
        <w:rPr>
          <w:rFonts w:ascii="Arial" w:hAnsi="Arial" w:cs="Arial"/>
          <w:b/>
          <w:bCs/>
          <w:sz w:val="21"/>
          <w:szCs w:val="21"/>
        </w:rPr>
      </w:pPr>
    </w:p>
    <w:p w14:paraId="3FD94860" w14:textId="77777777" w:rsidR="00AF30E4" w:rsidRPr="00DA4901" w:rsidRDefault="00AF30E4" w:rsidP="00AF30E4">
      <w:pPr>
        <w:rPr>
          <w:rFonts w:ascii="Arial" w:hAnsi="Arial" w:cs="Arial"/>
          <w:b/>
          <w:bCs/>
          <w:sz w:val="22"/>
          <w:szCs w:val="22"/>
        </w:rPr>
      </w:pPr>
      <w:r w:rsidRPr="00DA4901">
        <w:rPr>
          <w:rFonts w:ascii="Arial" w:hAnsi="Arial" w:cs="Arial"/>
          <w:b/>
          <w:bCs/>
          <w:sz w:val="22"/>
          <w:szCs w:val="22"/>
          <w:u w:val="single"/>
        </w:rPr>
        <w:t>Objectives of Assignment</w:t>
      </w:r>
      <w:r w:rsidRPr="00DA4901">
        <w:rPr>
          <w:rFonts w:ascii="Arial" w:hAnsi="Arial" w:cs="Arial"/>
          <w:b/>
          <w:bCs/>
          <w:sz w:val="22"/>
          <w:szCs w:val="22"/>
        </w:rPr>
        <w:t>:</w:t>
      </w:r>
    </w:p>
    <w:p w14:paraId="0DBA562E" w14:textId="77777777" w:rsidR="00AF30E4" w:rsidRPr="00DA4901" w:rsidRDefault="00AF30E4" w:rsidP="00AF30E4">
      <w:pPr>
        <w:rPr>
          <w:rFonts w:ascii="Arial" w:hAnsi="Arial" w:cs="Arial"/>
          <w:b/>
          <w:bCs/>
          <w:sz w:val="22"/>
          <w:szCs w:val="22"/>
        </w:rPr>
      </w:pPr>
    </w:p>
    <w:p w14:paraId="4088EB3E" w14:textId="77777777" w:rsidR="00AF30E4" w:rsidRPr="00DA4901" w:rsidRDefault="00AF30E4" w:rsidP="00AF30E4">
      <w:pPr>
        <w:rPr>
          <w:rFonts w:ascii="Arial" w:hAnsi="Arial" w:cs="Arial"/>
          <w:b/>
          <w:bCs/>
          <w:sz w:val="22"/>
          <w:szCs w:val="22"/>
          <w:u w:val="single"/>
        </w:rPr>
      </w:pPr>
    </w:p>
    <w:p w14:paraId="5FB57CC4" w14:textId="77777777" w:rsidR="00AF30E4" w:rsidRPr="00DA4901" w:rsidRDefault="00AF30E4" w:rsidP="00AF30E4">
      <w:pPr>
        <w:rPr>
          <w:rFonts w:ascii="Arial" w:hAnsi="Arial" w:cs="Arial"/>
          <w:b/>
          <w:bCs/>
          <w:sz w:val="22"/>
          <w:szCs w:val="22"/>
        </w:rPr>
      </w:pPr>
      <w:r w:rsidRPr="00DA4901">
        <w:rPr>
          <w:rFonts w:ascii="Arial" w:hAnsi="Arial" w:cs="Arial"/>
          <w:b/>
          <w:bCs/>
          <w:sz w:val="22"/>
          <w:szCs w:val="22"/>
          <w:u w:val="single"/>
        </w:rPr>
        <w:t>Description of Assignment</w:t>
      </w:r>
      <w:r w:rsidRPr="00DA4901">
        <w:rPr>
          <w:rFonts w:ascii="Arial" w:hAnsi="Arial" w:cs="Arial"/>
          <w:b/>
          <w:bCs/>
          <w:sz w:val="22"/>
          <w:szCs w:val="22"/>
        </w:rPr>
        <w:t>:</w:t>
      </w:r>
    </w:p>
    <w:p w14:paraId="508063D6" w14:textId="77777777" w:rsidR="00AF30E4" w:rsidRPr="00DA4901" w:rsidRDefault="00AF30E4" w:rsidP="00AF30E4">
      <w:pPr>
        <w:rPr>
          <w:rFonts w:ascii="Arial" w:hAnsi="Arial" w:cs="Arial"/>
          <w:b/>
          <w:bCs/>
          <w:sz w:val="22"/>
          <w:szCs w:val="22"/>
        </w:rPr>
      </w:pPr>
    </w:p>
    <w:p w14:paraId="6882F383" w14:textId="77777777" w:rsidR="00AF30E4" w:rsidRPr="00DA4901" w:rsidRDefault="00AF30E4" w:rsidP="00AF30E4">
      <w:pPr>
        <w:rPr>
          <w:rFonts w:ascii="Arial" w:hAnsi="Arial" w:cs="Arial"/>
          <w:b/>
          <w:bCs/>
          <w:sz w:val="22"/>
          <w:szCs w:val="22"/>
          <w:u w:val="single"/>
        </w:rPr>
      </w:pPr>
    </w:p>
    <w:p w14:paraId="02C4E294" w14:textId="77777777" w:rsidR="00AF30E4" w:rsidRPr="00DA4901" w:rsidRDefault="00AF30E4" w:rsidP="00AF30E4">
      <w:pPr>
        <w:rPr>
          <w:rFonts w:ascii="Arial" w:hAnsi="Arial" w:cs="Arial"/>
          <w:sz w:val="22"/>
          <w:szCs w:val="22"/>
        </w:rPr>
      </w:pPr>
      <w:r w:rsidRPr="00DA4901">
        <w:rPr>
          <w:rFonts w:ascii="Arial" w:hAnsi="Arial" w:cs="Arial"/>
          <w:b/>
          <w:bCs/>
          <w:sz w:val="22"/>
          <w:szCs w:val="22"/>
          <w:u w:val="single"/>
        </w:rPr>
        <w:t>Supervision Exercised and Received</w:t>
      </w:r>
      <w:r w:rsidRPr="00DA4901">
        <w:rPr>
          <w:rFonts w:ascii="Arial" w:hAnsi="Arial" w:cs="Arial"/>
          <w:b/>
          <w:bCs/>
          <w:sz w:val="22"/>
          <w:szCs w:val="22"/>
        </w:rPr>
        <w:t>:</w:t>
      </w:r>
    </w:p>
    <w:p w14:paraId="5634F027" w14:textId="77777777" w:rsidR="00AF30E4" w:rsidRPr="00DA4901" w:rsidRDefault="00AF30E4" w:rsidP="00AF30E4">
      <w:pPr>
        <w:rPr>
          <w:rFonts w:ascii="Arial" w:hAnsi="Arial" w:cs="Arial"/>
          <w:b/>
          <w:bCs/>
          <w:sz w:val="22"/>
          <w:szCs w:val="22"/>
        </w:rPr>
      </w:pPr>
    </w:p>
    <w:p w14:paraId="47EDDE56" w14:textId="77777777" w:rsidR="00AF30E4" w:rsidRPr="00DA4901" w:rsidRDefault="00AF30E4" w:rsidP="00AF30E4">
      <w:pPr>
        <w:rPr>
          <w:rFonts w:ascii="Arial" w:hAnsi="Arial" w:cs="Arial"/>
          <w:b/>
          <w:bCs/>
          <w:sz w:val="22"/>
          <w:szCs w:val="22"/>
          <w:u w:val="single"/>
        </w:rPr>
      </w:pPr>
    </w:p>
    <w:p w14:paraId="0B7775BE" w14:textId="77777777" w:rsidR="00AF30E4" w:rsidRPr="00DA4901" w:rsidRDefault="00AF30E4" w:rsidP="00AF30E4">
      <w:pPr>
        <w:rPr>
          <w:rFonts w:ascii="Arial" w:hAnsi="Arial" w:cs="Arial"/>
          <w:b/>
          <w:bCs/>
          <w:sz w:val="22"/>
          <w:szCs w:val="22"/>
        </w:rPr>
      </w:pPr>
      <w:r w:rsidRPr="00DA4901">
        <w:rPr>
          <w:rFonts w:ascii="Arial" w:hAnsi="Arial" w:cs="Arial"/>
          <w:b/>
          <w:bCs/>
          <w:sz w:val="22"/>
          <w:szCs w:val="22"/>
          <w:u w:val="single"/>
        </w:rPr>
        <w:t>Tasks and/or Activities Required</w:t>
      </w:r>
      <w:r w:rsidRPr="00DA4901">
        <w:rPr>
          <w:rFonts w:ascii="Arial" w:hAnsi="Arial" w:cs="Arial"/>
          <w:b/>
          <w:bCs/>
          <w:sz w:val="22"/>
          <w:szCs w:val="22"/>
        </w:rPr>
        <w:t>:</w:t>
      </w:r>
    </w:p>
    <w:p w14:paraId="00ECAE1A" w14:textId="77777777" w:rsidR="00AF30E4" w:rsidRPr="00DA4901" w:rsidRDefault="00AF30E4" w:rsidP="00AF30E4">
      <w:pPr>
        <w:rPr>
          <w:rFonts w:ascii="Arial" w:hAnsi="Arial" w:cs="Arial"/>
          <w:b/>
          <w:bCs/>
          <w:sz w:val="22"/>
          <w:szCs w:val="22"/>
        </w:rPr>
      </w:pPr>
    </w:p>
    <w:p w14:paraId="12DFD824" w14:textId="77777777" w:rsidR="00AF30E4" w:rsidRPr="00DA4901" w:rsidRDefault="00AF30E4" w:rsidP="00AF30E4">
      <w:pPr>
        <w:rPr>
          <w:rFonts w:ascii="Arial" w:hAnsi="Arial" w:cs="Arial"/>
          <w:b/>
          <w:bCs/>
          <w:sz w:val="22"/>
          <w:szCs w:val="22"/>
          <w:u w:val="single"/>
        </w:rPr>
      </w:pPr>
    </w:p>
    <w:p w14:paraId="30739580" w14:textId="77777777" w:rsidR="00AF30E4" w:rsidRPr="00DA4901" w:rsidRDefault="00AF30E4" w:rsidP="00AF30E4">
      <w:pPr>
        <w:rPr>
          <w:rFonts w:ascii="Arial" w:hAnsi="Arial" w:cs="Arial"/>
          <w:b/>
          <w:bCs/>
          <w:sz w:val="22"/>
          <w:szCs w:val="22"/>
          <w:u w:val="single"/>
        </w:rPr>
      </w:pPr>
      <w:r w:rsidRPr="00DA4901">
        <w:rPr>
          <w:rFonts w:ascii="Arial" w:hAnsi="Arial" w:cs="Arial"/>
          <w:b/>
          <w:bCs/>
          <w:sz w:val="22"/>
          <w:szCs w:val="22"/>
          <w:u w:val="single"/>
        </w:rPr>
        <w:t>Preferred Qualifications:</w:t>
      </w:r>
    </w:p>
    <w:p w14:paraId="5D3B2C39" w14:textId="77777777" w:rsidR="00AF30E4" w:rsidRPr="00DA4901" w:rsidRDefault="00AF30E4" w:rsidP="00AF30E4">
      <w:pPr>
        <w:rPr>
          <w:rFonts w:ascii="Arial" w:hAnsi="Arial" w:cs="Arial"/>
          <w:b/>
          <w:bCs/>
          <w:sz w:val="22"/>
          <w:szCs w:val="22"/>
        </w:rPr>
      </w:pPr>
    </w:p>
    <w:p w14:paraId="421C6B4C" w14:textId="77777777" w:rsidR="00AF30E4" w:rsidRPr="00DA4901" w:rsidRDefault="00AF30E4" w:rsidP="00AF30E4">
      <w:pPr>
        <w:rPr>
          <w:rFonts w:ascii="Arial" w:hAnsi="Arial" w:cs="Arial"/>
          <w:b/>
          <w:bCs/>
          <w:sz w:val="22"/>
          <w:szCs w:val="22"/>
          <w:u w:val="single"/>
        </w:rPr>
      </w:pPr>
    </w:p>
    <w:p w14:paraId="574D2A02" w14:textId="77777777" w:rsidR="00AF30E4" w:rsidRPr="00DA4901" w:rsidRDefault="00AF30E4" w:rsidP="00AF30E4">
      <w:pPr>
        <w:rPr>
          <w:rFonts w:ascii="Arial" w:hAnsi="Arial" w:cs="Arial"/>
          <w:b/>
          <w:bCs/>
          <w:sz w:val="22"/>
          <w:szCs w:val="22"/>
          <w:u w:val="single"/>
        </w:rPr>
      </w:pPr>
      <w:r w:rsidRPr="00DA4901">
        <w:rPr>
          <w:rFonts w:ascii="Arial" w:hAnsi="Arial" w:cs="Arial"/>
          <w:b/>
          <w:bCs/>
          <w:sz w:val="22"/>
          <w:szCs w:val="22"/>
          <w:u w:val="single"/>
        </w:rPr>
        <w:t xml:space="preserve">Stipend and/or Released Time:  </w:t>
      </w:r>
    </w:p>
    <w:p w14:paraId="4651820B" w14:textId="77777777" w:rsidR="00AF30E4" w:rsidRPr="00DA4901" w:rsidRDefault="00AF30E4" w:rsidP="00AF30E4">
      <w:pPr>
        <w:rPr>
          <w:rFonts w:ascii="Arial" w:hAnsi="Arial" w:cs="Arial"/>
          <w:b/>
          <w:bCs/>
          <w:sz w:val="22"/>
          <w:szCs w:val="22"/>
        </w:rPr>
      </w:pPr>
    </w:p>
    <w:p w14:paraId="3FF6A861" w14:textId="77777777" w:rsidR="00AF30E4" w:rsidRPr="00DA4901" w:rsidRDefault="00AF30E4" w:rsidP="00AF30E4">
      <w:pPr>
        <w:rPr>
          <w:rFonts w:ascii="Arial" w:hAnsi="Arial" w:cs="Arial"/>
          <w:b/>
          <w:bCs/>
          <w:sz w:val="22"/>
          <w:szCs w:val="22"/>
          <w:u w:val="single"/>
        </w:rPr>
      </w:pPr>
    </w:p>
    <w:p w14:paraId="74A6568B" w14:textId="77777777" w:rsidR="00AF30E4" w:rsidRPr="00DA4901" w:rsidRDefault="00AF30E4" w:rsidP="00AF30E4">
      <w:pPr>
        <w:rPr>
          <w:rFonts w:ascii="Arial" w:hAnsi="Arial" w:cs="Arial"/>
          <w:sz w:val="22"/>
          <w:szCs w:val="22"/>
        </w:rPr>
      </w:pPr>
      <w:r w:rsidRPr="00DA4901">
        <w:rPr>
          <w:rFonts w:ascii="Arial" w:hAnsi="Arial" w:cs="Arial"/>
          <w:b/>
          <w:bCs/>
          <w:sz w:val="22"/>
          <w:szCs w:val="22"/>
          <w:u w:val="single"/>
        </w:rPr>
        <w:t>Term of Assignment:</w:t>
      </w:r>
      <w:r w:rsidRPr="00DA4901">
        <w:rPr>
          <w:rFonts w:ascii="Arial" w:hAnsi="Arial" w:cs="Arial"/>
          <w:sz w:val="22"/>
          <w:szCs w:val="22"/>
        </w:rPr>
        <w:t xml:space="preserve">  </w:t>
      </w:r>
    </w:p>
    <w:p w14:paraId="2C531360" w14:textId="77777777" w:rsidR="00AF30E4" w:rsidRPr="00DA4901" w:rsidRDefault="00AF30E4" w:rsidP="00AF30E4">
      <w:pPr>
        <w:rPr>
          <w:rFonts w:ascii="Arial" w:hAnsi="Arial" w:cs="Arial"/>
          <w:b/>
          <w:bCs/>
          <w:sz w:val="22"/>
          <w:szCs w:val="22"/>
        </w:rPr>
      </w:pPr>
    </w:p>
    <w:p w14:paraId="0A1B0D8A" w14:textId="77777777" w:rsidR="00AF30E4" w:rsidRPr="00DA4901" w:rsidRDefault="00AF30E4" w:rsidP="00AF30E4">
      <w:pPr>
        <w:rPr>
          <w:rFonts w:ascii="Arial" w:hAnsi="Arial" w:cs="Arial"/>
          <w:b/>
          <w:bCs/>
          <w:sz w:val="22"/>
          <w:szCs w:val="22"/>
        </w:rPr>
      </w:pPr>
    </w:p>
    <w:p w14:paraId="4AE31B6F" w14:textId="77777777" w:rsidR="00AF30E4" w:rsidRPr="00DA4901" w:rsidRDefault="00AF30E4" w:rsidP="00AF30E4">
      <w:pPr>
        <w:rPr>
          <w:rFonts w:ascii="Arial" w:hAnsi="Arial" w:cs="Arial"/>
          <w:b/>
          <w:bCs/>
          <w:sz w:val="22"/>
          <w:szCs w:val="22"/>
          <w:u w:val="single"/>
        </w:rPr>
      </w:pPr>
    </w:p>
    <w:p w14:paraId="05A042ED" w14:textId="77777777" w:rsidR="00AF30E4" w:rsidRPr="00DA4901" w:rsidRDefault="00AF30E4" w:rsidP="00AF30E4">
      <w:pPr>
        <w:rPr>
          <w:rFonts w:ascii="Arial" w:hAnsi="Arial" w:cs="Arial"/>
          <w:b/>
          <w:bCs/>
          <w:sz w:val="22"/>
          <w:szCs w:val="22"/>
          <w:u w:val="single"/>
        </w:rPr>
      </w:pPr>
      <w:r w:rsidRPr="00DA4901">
        <w:rPr>
          <w:rFonts w:ascii="Arial" w:hAnsi="Arial" w:cs="Arial"/>
          <w:b/>
          <w:bCs/>
          <w:sz w:val="22"/>
          <w:szCs w:val="22"/>
          <w:u w:val="single"/>
        </w:rPr>
        <w:t>Application Procedure:</w:t>
      </w:r>
    </w:p>
    <w:p w14:paraId="70342A27" w14:textId="77777777" w:rsidR="00AF30E4" w:rsidRPr="00DA4901" w:rsidRDefault="00AF30E4" w:rsidP="00AF30E4">
      <w:pPr>
        <w:rPr>
          <w:rFonts w:ascii="Arial" w:hAnsi="Arial" w:cs="Arial"/>
          <w:sz w:val="22"/>
          <w:szCs w:val="22"/>
        </w:rPr>
      </w:pPr>
    </w:p>
    <w:p w14:paraId="1C4212E1" w14:textId="77777777" w:rsidR="00AF30E4" w:rsidRPr="00DA4901" w:rsidRDefault="00AF30E4" w:rsidP="00AF30E4">
      <w:pPr>
        <w:numPr>
          <w:ilvl w:val="0"/>
          <w:numId w:val="38"/>
        </w:numPr>
        <w:tabs>
          <w:tab w:val="clear" w:pos="780"/>
          <w:tab w:val="left" w:pos="-1440"/>
          <w:tab w:val="left" w:pos="-720"/>
          <w:tab w:val="left" w:pos="0"/>
          <w:tab w:val="num" w:pos="40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400" w:hanging="400"/>
        <w:rPr>
          <w:rFonts w:ascii="Arial" w:hAnsi="Arial" w:cs="Arial"/>
          <w:sz w:val="22"/>
          <w:szCs w:val="22"/>
        </w:rPr>
      </w:pPr>
      <w:r w:rsidRPr="00DA4901">
        <w:rPr>
          <w:rFonts w:ascii="Arial" w:hAnsi="Arial" w:cs="Arial"/>
          <w:sz w:val="22"/>
          <w:szCs w:val="22"/>
        </w:rPr>
        <w:t>Interested faculty members should submit a letter of interest which clearly describes how the candidate is qualified to fulfill the duties of the position as listed on this announcement.  The letter of interest must be received in the Human Resources Office by 4:30 p.m. on the closing date for consideration for this position.</w:t>
      </w:r>
      <w:r w:rsidRPr="00DA4901">
        <w:rPr>
          <w:rFonts w:ascii="Arial" w:hAnsi="Arial" w:cs="Arial"/>
          <w:sz w:val="22"/>
          <w:szCs w:val="22"/>
        </w:rPr>
        <w:tab/>
      </w:r>
      <w:r w:rsidRPr="00DA4901">
        <w:rPr>
          <w:rFonts w:ascii="Arial" w:hAnsi="Arial" w:cs="Arial"/>
          <w:sz w:val="22"/>
          <w:szCs w:val="22"/>
        </w:rPr>
        <w:tab/>
      </w:r>
    </w:p>
    <w:p w14:paraId="2DDB0D31" w14:textId="77777777" w:rsidR="00AF30E4" w:rsidRPr="00DA4901" w:rsidRDefault="00AF30E4" w:rsidP="00AF30E4">
      <w:pPr>
        <w:numPr>
          <w:ilvl w:val="0"/>
          <w:numId w:val="38"/>
        </w:numPr>
        <w:tabs>
          <w:tab w:val="clear" w:pos="780"/>
          <w:tab w:val="left" w:pos="-1440"/>
          <w:tab w:val="left" w:pos="-720"/>
          <w:tab w:val="left" w:pos="0"/>
          <w:tab w:val="num" w:pos="40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80"/>
        <w:ind w:left="400" w:hanging="400"/>
        <w:rPr>
          <w:rFonts w:ascii="Arial" w:hAnsi="Arial" w:cs="Arial"/>
          <w:sz w:val="22"/>
          <w:szCs w:val="22"/>
        </w:rPr>
      </w:pPr>
      <w:r w:rsidRPr="00DA4901">
        <w:rPr>
          <w:rFonts w:ascii="Arial" w:hAnsi="Arial" w:cs="Arial"/>
          <w:sz w:val="22"/>
          <w:szCs w:val="22"/>
        </w:rPr>
        <w:t xml:space="preserve">A selection committee will interview the candidates for the position and make a final recommendation to _________________________. </w:t>
      </w:r>
    </w:p>
    <w:p w14:paraId="4795E745" w14:textId="77777777" w:rsidR="00AF30E4" w:rsidRPr="00DA4901" w:rsidRDefault="00AF30E4" w:rsidP="00AF30E4">
      <w:pPr>
        <w:rPr>
          <w:rFonts w:ascii="Arial" w:hAnsi="Arial" w:cs="Arial"/>
          <w:sz w:val="22"/>
          <w:szCs w:val="22"/>
        </w:rPr>
      </w:pPr>
    </w:p>
    <w:p w14:paraId="5CD60D11" w14:textId="77777777" w:rsidR="00AF30E4" w:rsidRPr="00DA4901" w:rsidRDefault="00AF30E4" w:rsidP="00AF30E4">
      <w:pPr>
        <w:rPr>
          <w:rFonts w:ascii="Arial" w:hAnsi="Arial" w:cs="Arial"/>
          <w:sz w:val="22"/>
          <w:szCs w:val="22"/>
        </w:rPr>
      </w:pPr>
    </w:p>
    <w:p w14:paraId="1AC03E90" w14:textId="77777777" w:rsidR="00AF30E4" w:rsidRPr="00DA4901"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00DA4901">
        <w:rPr>
          <w:rFonts w:ascii="Arial" w:hAnsi="Arial" w:cs="Arial"/>
          <w:i/>
          <w:iCs/>
          <w:sz w:val="22"/>
          <w:szCs w:val="22"/>
        </w:rPr>
        <w:lastRenderedPageBreak/>
        <w:t>All activities related to this position in no way supplant contractual responsibilities</w:t>
      </w:r>
    </w:p>
    <w:p w14:paraId="5C2CD7AD" w14:textId="77777777" w:rsidR="00AF30E4" w:rsidRPr="00DA4901"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00DA4901">
        <w:rPr>
          <w:rFonts w:ascii="Arial" w:hAnsi="Arial" w:cs="Arial"/>
          <w:i/>
          <w:iCs/>
          <w:sz w:val="22"/>
          <w:szCs w:val="22"/>
        </w:rPr>
        <w:t>such as office hours, committee assignments and curriculum revision and development.</w:t>
      </w:r>
    </w:p>
    <w:p w14:paraId="3F5AFEFC" w14:textId="77777777" w:rsidR="00AF30E4" w:rsidRPr="00DA4901"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i/>
          <w:iCs/>
          <w:sz w:val="22"/>
          <w:szCs w:val="22"/>
        </w:rPr>
      </w:pPr>
      <w:r w:rsidRPr="00DA4901">
        <w:rPr>
          <w:rFonts w:ascii="Arial" w:hAnsi="Arial" w:cs="Arial"/>
          <w:i/>
          <w:iCs/>
          <w:sz w:val="22"/>
          <w:szCs w:val="22"/>
        </w:rPr>
        <w:t>This position is subject to availability of continued funding.</w:t>
      </w:r>
    </w:p>
    <w:p w14:paraId="20F4DC0C" w14:textId="77777777" w:rsidR="00AF30E4" w:rsidRPr="00DA4901" w:rsidRDefault="00AF30E4" w:rsidP="00C81CE4">
      <w:pPr>
        <w:widowControl w:val="0"/>
        <w:autoSpaceDE w:val="0"/>
        <w:autoSpaceDN w:val="0"/>
        <w:adjustRightInd w:val="0"/>
        <w:jc w:val="center"/>
        <w:outlineLvl w:val="0"/>
        <w:rPr>
          <w:rFonts w:ascii="Arial" w:hAnsi="Arial" w:cs="Arial"/>
          <w:b/>
          <w:sz w:val="22"/>
          <w:szCs w:val="22"/>
        </w:rPr>
      </w:pPr>
    </w:p>
    <w:p w14:paraId="6CAA6B4F" w14:textId="77777777" w:rsidR="004E4AFD" w:rsidRDefault="004E4AFD">
      <w:pPr>
        <w:rPr>
          <w:rFonts w:ascii="Arial" w:hAnsi="Arial" w:cs="Arial"/>
          <w:b/>
        </w:rPr>
      </w:pPr>
      <w:r>
        <w:rPr>
          <w:rFonts w:ascii="Arial" w:hAnsi="Arial" w:cs="Arial"/>
          <w:b/>
        </w:rPr>
        <w:br w:type="page"/>
      </w:r>
    </w:p>
    <w:p w14:paraId="60E3A351" w14:textId="77777777" w:rsidR="00AF30E4" w:rsidRPr="00C81CE4" w:rsidRDefault="00AF30E4" w:rsidP="00AF30E4">
      <w:pPr>
        <w:widowControl w:val="0"/>
        <w:autoSpaceDE w:val="0"/>
        <w:autoSpaceDN w:val="0"/>
        <w:adjustRightInd w:val="0"/>
        <w:jc w:val="center"/>
        <w:outlineLvl w:val="0"/>
        <w:rPr>
          <w:rFonts w:ascii="Arial" w:hAnsi="Arial" w:cs="Arial"/>
          <w:b/>
        </w:rPr>
      </w:pPr>
      <w:r w:rsidRPr="00C81CE4">
        <w:rPr>
          <w:rFonts w:ascii="Arial" w:hAnsi="Arial" w:cs="Arial"/>
          <w:b/>
        </w:rPr>
        <w:lastRenderedPageBreak/>
        <w:t>Released Time/Extra Pay Assignment</w:t>
      </w:r>
    </w:p>
    <w:p w14:paraId="17FD50BE" w14:textId="77777777" w:rsidR="00AF30E4" w:rsidRDefault="00AF30E4" w:rsidP="00AF30E4">
      <w:pPr>
        <w:widowControl w:val="0"/>
        <w:autoSpaceDE w:val="0"/>
        <w:autoSpaceDN w:val="0"/>
        <w:adjustRightInd w:val="0"/>
        <w:jc w:val="center"/>
        <w:outlineLvl w:val="0"/>
        <w:rPr>
          <w:rFonts w:ascii="Arial" w:hAnsi="Arial" w:cs="Arial"/>
          <w:b/>
        </w:rPr>
      </w:pPr>
      <w:r>
        <w:rPr>
          <w:rFonts w:ascii="Arial" w:hAnsi="Arial" w:cs="Arial"/>
          <w:b/>
        </w:rPr>
        <w:t>Application</w:t>
      </w:r>
    </w:p>
    <w:p w14:paraId="6C0F353B" w14:textId="77777777" w:rsidR="00AF30E4" w:rsidRDefault="00AF30E4" w:rsidP="00AF30E4">
      <w:pPr>
        <w:widowControl w:val="0"/>
        <w:autoSpaceDE w:val="0"/>
        <w:autoSpaceDN w:val="0"/>
        <w:adjustRightInd w:val="0"/>
        <w:jc w:val="center"/>
        <w:outlineLvl w:val="0"/>
        <w:rPr>
          <w:rFonts w:ascii="Arial" w:hAnsi="Arial" w:cs="Arial"/>
          <w:b/>
        </w:rPr>
      </w:pPr>
    </w:p>
    <w:p w14:paraId="1E79F8B8" w14:textId="4468041E" w:rsidR="00AF30E4" w:rsidRDefault="00AF30E4" w:rsidP="00AF30E4">
      <w:pPr>
        <w:widowControl w:val="0"/>
        <w:autoSpaceDE w:val="0"/>
        <w:autoSpaceDN w:val="0"/>
        <w:adjustRightInd w:val="0"/>
        <w:jc w:val="center"/>
        <w:outlineLvl w:val="0"/>
        <w:rPr>
          <w:rFonts w:ascii="Arial" w:hAnsi="Arial" w:cs="Arial"/>
          <w:b/>
        </w:rPr>
      </w:pPr>
    </w:p>
    <w:p w14:paraId="48476E0E" w14:textId="18918D56" w:rsidR="00AF30E4" w:rsidRPr="00C81CE4" w:rsidRDefault="004D207D" w:rsidP="00AF30E4">
      <w:pPr>
        <w:widowControl w:val="0"/>
        <w:autoSpaceDE w:val="0"/>
        <w:autoSpaceDN w:val="0"/>
        <w:adjustRightInd w:val="0"/>
        <w:jc w:val="center"/>
        <w:outlineLvl w:val="0"/>
        <w:rPr>
          <w:rFonts w:ascii="Arial" w:hAnsi="Arial" w:cs="Arial"/>
          <w:b/>
        </w:rPr>
      </w:pPr>
      <w:r>
        <w:rPr>
          <w:noProof/>
          <w:color w:val="333333"/>
          <w:sz w:val="18"/>
          <w:szCs w:val="18"/>
        </w:rPr>
        <w:drawing>
          <wp:anchor distT="0" distB="0" distL="114300" distR="114300" simplePos="0" relativeHeight="251671552" behindDoc="0" locked="0" layoutInCell="1" allowOverlap="1" wp14:anchorId="753B82D5" wp14:editId="021B05D7">
            <wp:simplePos x="0" y="0"/>
            <wp:positionH relativeFrom="margin">
              <wp:align>left</wp:align>
            </wp:positionH>
            <wp:positionV relativeFrom="paragraph">
              <wp:posOffset>7620</wp:posOffset>
            </wp:positionV>
            <wp:extent cx="2453640" cy="1028900"/>
            <wp:effectExtent l="0" t="0" r="381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9"/>
                    <a:stretch>
                      <a:fillRect/>
                    </a:stretch>
                  </pic:blipFill>
                  <pic:spPr bwMode="auto">
                    <a:xfrm>
                      <a:off x="0" y="0"/>
                      <a:ext cx="2559521" cy="107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4901">
        <w:rPr>
          <w:rFonts w:ascii="Arial" w:hAnsi="Arial" w:cs="Arial"/>
          <w:b/>
          <w:noProof/>
        </w:rPr>
        <mc:AlternateContent>
          <mc:Choice Requires="wps">
            <w:drawing>
              <wp:anchor distT="45720" distB="45720" distL="114300" distR="114300" simplePos="0" relativeHeight="251673600" behindDoc="0" locked="0" layoutInCell="1" allowOverlap="1" wp14:anchorId="297BF490" wp14:editId="10F64A58">
                <wp:simplePos x="0" y="0"/>
                <wp:positionH relativeFrom="column">
                  <wp:posOffset>2948940</wp:posOffset>
                </wp:positionH>
                <wp:positionV relativeFrom="paragraph">
                  <wp:posOffset>60960</wp:posOffset>
                </wp:positionV>
                <wp:extent cx="3200400" cy="12115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21158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1CBFB2A" w14:textId="1CEB3D86" w:rsidR="004D207D" w:rsidRPr="004D207D" w:rsidRDefault="004D207D" w:rsidP="004D207D">
                            <w:pPr>
                              <w:jc w:val="center"/>
                              <w:rPr>
                                <w:rFonts w:ascii="Arial" w:hAnsi="Arial" w:cs="Arial"/>
                                <w:b/>
                                <w:i/>
                                <w:iCs/>
                              </w:rPr>
                            </w:pPr>
                            <w:r>
                              <w:rPr>
                                <w:rFonts w:ascii="Arial" w:hAnsi="Arial" w:cs="Arial"/>
                                <w:b/>
                                <w:i/>
                                <w:iCs/>
                              </w:rPr>
                              <w:t xml:space="preserve">RT/EP </w:t>
                            </w:r>
                            <w:r w:rsidRPr="004D207D">
                              <w:rPr>
                                <w:rFonts w:ascii="Arial" w:hAnsi="Arial" w:cs="Arial"/>
                                <w:b/>
                                <w:i/>
                                <w:iCs/>
                              </w:rPr>
                              <w:t>APPLICATION FORM</w:t>
                            </w:r>
                          </w:p>
                          <w:p w14:paraId="796F5478" w14:textId="77777777" w:rsidR="004D207D" w:rsidRPr="004D207D" w:rsidRDefault="004D207D" w:rsidP="004D207D">
                            <w:pPr>
                              <w:jc w:val="center"/>
                              <w:rPr>
                                <w:rFonts w:ascii="Arial" w:hAnsi="Arial" w:cs="Arial"/>
                                <w:b/>
                                <w:i/>
                                <w:iCs/>
                              </w:rPr>
                            </w:pPr>
                          </w:p>
                          <w:p w14:paraId="3F08741C" w14:textId="492FD637" w:rsidR="004D207D" w:rsidRPr="004D207D" w:rsidRDefault="004D207D" w:rsidP="004D207D">
                            <w:pPr>
                              <w:jc w:val="center"/>
                              <w:rPr>
                                <w:rFonts w:ascii="Arial" w:hAnsi="Arial" w:cs="Arial"/>
                                <w:b/>
                                <w:sz w:val="28"/>
                                <w:szCs w:val="28"/>
                              </w:rPr>
                            </w:pPr>
                            <w:r w:rsidRPr="004D207D">
                              <w:rPr>
                                <w:rFonts w:ascii="Arial" w:hAnsi="Arial" w:cs="Arial"/>
                                <w:b/>
                                <w:sz w:val="28"/>
                                <w:szCs w:val="28"/>
                              </w:rPr>
                              <w:t>Position Title</w:t>
                            </w:r>
                          </w:p>
                          <w:p w14:paraId="425B1B08" w14:textId="4B39E88D" w:rsidR="004D207D" w:rsidRPr="004D207D" w:rsidRDefault="004D207D" w:rsidP="004D207D">
                            <w:pPr>
                              <w:jc w:val="center"/>
                              <w:rPr>
                                <w:rFonts w:ascii="Arial" w:hAnsi="Arial" w:cs="Arial"/>
                                <w:i/>
                                <w:iCs/>
                                <w:sz w:val="28"/>
                                <w:szCs w:val="28"/>
                              </w:rPr>
                            </w:pPr>
                            <w:r w:rsidRPr="004D207D">
                              <w:rPr>
                                <w:rFonts w:ascii="Arial" w:hAnsi="Arial" w:cs="Arial"/>
                                <w:i/>
                                <w:iCs/>
                                <w:sz w:val="28"/>
                                <w:szCs w:val="28"/>
                              </w:rPr>
                              <w:t>% Released Time</w:t>
                            </w:r>
                          </w:p>
                          <w:p w14:paraId="3C28D8F9" w14:textId="079B4AA2" w:rsidR="004D207D" w:rsidRPr="004D207D" w:rsidRDefault="004D207D" w:rsidP="004D207D">
                            <w:pPr>
                              <w:spacing w:before="100"/>
                              <w:jc w:val="center"/>
                              <w:rPr>
                                <w:rFonts w:ascii="Arial" w:hAnsi="Arial" w:cs="Arial"/>
                                <w:b/>
                                <w:iCs/>
                                <w:sz w:val="28"/>
                                <w:szCs w:val="28"/>
                              </w:rPr>
                            </w:pPr>
                            <w:r w:rsidRPr="004D207D">
                              <w:rPr>
                                <w:rFonts w:ascii="Arial" w:hAnsi="Arial" w:cs="Arial"/>
                                <w:b/>
                                <w:iCs/>
                                <w:sz w:val="28"/>
                                <w:szCs w:val="28"/>
                              </w:rPr>
                              <w:t xml:space="preserve">Closing Date: </w:t>
                            </w:r>
                          </w:p>
                          <w:p w14:paraId="4E799FBF" w14:textId="5864B7EF" w:rsidR="00DA4901" w:rsidRDefault="00DA49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BF490" id="_x0000_t202" coordsize="21600,21600" o:spt="202" path="m,l,21600r21600,l21600,xe">
                <v:stroke joinstyle="miter"/>
                <v:path gradientshapeok="t" o:connecttype="rect"/>
              </v:shapetype>
              <v:shape id="Text Box 2" o:spid="_x0000_s1026" type="#_x0000_t202" style="position:absolute;left:0;text-align:left;margin-left:232.2pt;margin-top:4.8pt;width:252pt;height:9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" fillcolor="white [3201]" stroked="f" strokeweight="2pt">
                <v:textbox>
                  <w:txbxContent>
                    <w:p w14:paraId="31CBFB2A" w14:textId="1CEB3D86" w:rsidR="004D207D" w:rsidRPr="004D207D" w:rsidRDefault="004D207D" w:rsidP="004D207D">
                      <w:pPr>
                        <w:jc w:val="center"/>
                        <w:rPr>
                          <w:rFonts w:ascii="Arial" w:hAnsi="Arial" w:cs="Arial"/>
                          <w:b/>
                          <w:i/>
                          <w:iCs/>
                        </w:rPr>
                      </w:pPr>
                      <w:r>
                        <w:rPr>
                          <w:rFonts w:ascii="Arial" w:hAnsi="Arial" w:cs="Arial"/>
                          <w:b/>
                          <w:i/>
                          <w:iCs/>
                        </w:rPr>
                        <w:t xml:space="preserve">RT/EP </w:t>
                      </w:r>
                      <w:r w:rsidRPr="004D207D">
                        <w:rPr>
                          <w:rFonts w:ascii="Arial" w:hAnsi="Arial" w:cs="Arial"/>
                          <w:b/>
                          <w:i/>
                          <w:iCs/>
                        </w:rPr>
                        <w:t>APPLICATION FORM</w:t>
                      </w:r>
                    </w:p>
                    <w:p w14:paraId="796F5478" w14:textId="77777777" w:rsidR="004D207D" w:rsidRPr="004D207D" w:rsidRDefault="004D207D" w:rsidP="004D207D">
                      <w:pPr>
                        <w:jc w:val="center"/>
                        <w:rPr>
                          <w:rFonts w:ascii="Arial" w:hAnsi="Arial" w:cs="Arial"/>
                          <w:b/>
                          <w:i/>
                          <w:iCs/>
                        </w:rPr>
                      </w:pPr>
                    </w:p>
                    <w:p w14:paraId="3F08741C" w14:textId="492FD637" w:rsidR="004D207D" w:rsidRPr="004D207D" w:rsidRDefault="004D207D" w:rsidP="004D207D">
                      <w:pPr>
                        <w:jc w:val="center"/>
                        <w:rPr>
                          <w:rFonts w:ascii="Arial" w:hAnsi="Arial" w:cs="Arial"/>
                          <w:b/>
                          <w:sz w:val="28"/>
                          <w:szCs w:val="28"/>
                        </w:rPr>
                      </w:pPr>
                      <w:r w:rsidRPr="004D207D">
                        <w:rPr>
                          <w:rFonts w:ascii="Arial" w:hAnsi="Arial" w:cs="Arial"/>
                          <w:b/>
                          <w:sz w:val="28"/>
                          <w:szCs w:val="28"/>
                        </w:rPr>
                        <w:t>Position Title</w:t>
                      </w:r>
                    </w:p>
                    <w:p w14:paraId="425B1B08" w14:textId="4B39E88D" w:rsidR="004D207D" w:rsidRPr="004D207D" w:rsidRDefault="004D207D" w:rsidP="004D207D">
                      <w:pPr>
                        <w:jc w:val="center"/>
                        <w:rPr>
                          <w:rFonts w:ascii="Arial" w:hAnsi="Arial" w:cs="Arial"/>
                          <w:i/>
                          <w:iCs/>
                          <w:sz w:val="28"/>
                          <w:szCs w:val="28"/>
                        </w:rPr>
                      </w:pPr>
                      <w:r w:rsidRPr="004D207D">
                        <w:rPr>
                          <w:rFonts w:ascii="Arial" w:hAnsi="Arial" w:cs="Arial"/>
                          <w:i/>
                          <w:iCs/>
                          <w:sz w:val="28"/>
                          <w:szCs w:val="28"/>
                        </w:rPr>
                        <w:t>% Released Time</w:t>
                      </w:r>
                    </w:p>
                    <w:p w14:paraId="3C28D8F9" w14:textId="079B4AA2" w:rsidR="004D207D" w:rsidRPr="004D207D" w:rsidRDefault="004D207D" w:rsidP="004D207D">
                      <w:pPr>
                        <w:spacing w:before="100"/>
                        <w:jc w:val="center"/>
                        <w:rPr>
                          <w:rFonts w:ascii="Arial" w:hAnsi="Arial" w:cs="Arial"/>
                          <w:b/>
                          <w:iCs/>
                          <w:sz w:val="28"/>
                          <w:szCs w:val="28"/>
                        </w:rPr>
                      </w:pPr>
                      <w:r w:rsidRPr="004D207D">
                        <w:rPr>
                          <w:rFonts w:ascii="Arial" w:hAnsi="Arial" w:cs="Arial"/>
                          <w:b/>
                          <w:iCs/>
                          <w:sz w:val="28"/>
                          <w:szCs w:val="28"/>
                        </w:rPr>
                        <w:t xml:space="preserve">Closing Date: </w:t>
                      </w:r>
                    </w:p>
                    <w:p w14:paraId="4E799FBF" w14:textId="5864B7EF" w:rsidR="00DA4901" w:rsidRDefault="00DA4901"/>
                  </w:txbxContent>
                </v:textbox>
                <w10:wrap type="square"/>
              </v:shape>
            </w:pict>
          </mc:Fallback>
        </mc:AlternateContent>
      </w:r>
    </w:p>
    <w:p w14:paraId="7755E64D" w14:textId="5DB709FF" w:rsidR="00AF30E4" w:rsidRDefault="00AF30E4" w:rsidP="00AF30E4"/>
    <w:p w14:paraId="3571024C" w14:textId="4874AD4D" w:rsidR="00AF30E4" w:rsidRDefault="00AF30E4" w:rsidP="00AF30E4"/>
    <w:p w14:paraId="4B71EDDB" w14:textId="77777777" w:rsidR="00AF30E4" w:rsidRPr="00BC344E" w:rsidRDefault="00AF30E4" w:rsidP="00AF30E4">
      <w:pPr>
        <w:jc w:val="both"/>
        <w:rPr>
          <w:b/>
          <w:bCs/>
          <w:sz w:val="21"/>
          <w:szCs w:val="21"/>
        </w:rPr>
      </w:pPr>
    </w:p>
    <w:p w14:paraId="6CBED900"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p>
    <w:p w14:paraId="7097CB29"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p>
    <w:p w14:paraId="0A59CEF8"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p>
    <w:p w14:paraId="3265C94D"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p>
    <w:p w14:paraId="2150740D" w14:textId="77777777" w:rsidR="004D207D" w:rsidRDefault="004D207D"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p>
    <w:p w14:paraId="05E85436" w14:textId="05A836F1"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r>
        <w:rPr>
          <w:iCs/>
          <w:sz w:val="22"/>
          <w:szCs w:val="22"/>
        </w:rPr>
        <w:t>Attach Additional Sheets, If Necessary</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300"/>
      </w:tblGrid>
      <w:tr w:rsidR="00AF30E4" w:rsidRPr="00F11352" w14:paraId="5C3CA841" w14:textId="77777777" w:rsidTr="00B4445C">
        <w:trPr>
          <w:trHeight w:hRule="exact" w:val="300"/>
        </w:trPr>
        <w:tc>
          <w:tcPr>
            <w:tcW w:w="9708" w:type="dxa"/>
            <w:gridSpan w:val="2"/>
            <w:shd w:val="clear" w:color="auto" w:fill="CCCCCC"/>
            <w:vAlign w:val="center"/>
          </w:tcPr>
          <w:p w14:paraId="3CF348CD"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2"/>
                <w:szCs w:val="22"/>
              </w:rPr>
            </w:pPr>
            <w:r w:rsidRPr="00F11352">
              <w:rPr>
                <w:b/>
                <w:iCs/>
                <w:sz w:val="22"/>
                <w:szCs w:val="22"/>
              </w:rPr>
              <w:t>Name:</w:t>
            </w:r>
          </w:p>
        </w:tc>
      </w:tr>
      <w:tr w:rsidR="00AF30E4" w:rsidRPr="00F11352" w14:paraId="58763609" w14:textId="77777777" w:rsidTr="00B4445C">
        <w:trPr>
          <w:trHeight w:hRule="exact" w:val="500"/>
        </w:trPr>
        <w:tc>
          <w:tcPr>
            <w:tcW w:w="9708" w:type="dxa"/>
            <w:gridSpan w:val="2"/>
            <w:tcBorders>
              <w:bottom w:val="single" w:sz="4" w:space="0" w:color="auto"/>
            </w:tcBorders>
            <w:shd w:val="clear" w:color="auto" w:fill="auto"/>
            <w:vAlign w:val="center"/>
          </w:tcPr>
          <w:p w14:paraId="1E0F9FE7"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tc>
      </w:tr>
      <w:tr w:rsidR="00AF30E4" w:rsidRPr="00F11352" w14:paraId="2482349E" w14:textId="77777777" w:rsidTr="00B4445C">
        <w:trPr>
          <w:trHeight w:hRule="exact" w:val="300"/>
        </w:trPr>
        <w:tc>
          <w:tcPr>
            <w:tcW w:w="6408" w:type="dxa"/>
            <w:shd w:val="clear" w:color="auto" w:fill="CCCCCC"/>
            <w:vAlign w:val="center"/>
          </w:tcPr>
          <w:p w14:paraId="4A03DE4C"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2"/>
                <w:szCs w:val="22"/>
              </w:rPr>
            </w:pPr>
            <w:r w:rsidRPr="00F11352">
              <w:rPr>
                <w:b/>
                <w:iCs/>
                <w:sz w:val="22"/>
                <w:szCs w:val="22"/>
              </w:rPr>
              <w:t>Current Position at GCC:</w:t>
            </w:r>
          </w:p>
        </w:tc>
        <w:tc>
          <w:tcPr>
            <w:tcW w:w="3300" w:type="dxa"/>
            <w:shd w:val="clear" w:color="auto" w:fill="CCCCCC"/>
            <w:vAlign w:val="center"/>
          </w:tcPr>
          <w:p w14:paraId="1173DA16"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2"/>
                <w:szCs w:val="22"/>
              </w:rPr>
            </w:pPr>
            <w:r w:rsidRPr="00F11352">
              <w:rPr>
                <w:b/>
                <w:iCs/>
                <w:sz w:val="22"/>
                <w:szCs w:val="22"/>
              </w:rPr>
              <w:t>GCC Telephone Extension:</w:t>
            </w:r>
          </w:p>
        </w:tc>
      </w:tr>
      <w:tr w:rsidR="00AF30E4" w:rsidRPr="00F11352" w14:paraId="33CB1B76" w14:textId="77777777" w:rsidTr="00B4445C">
        <w:trPr>
          <w:trHeight w:hRule="exact" w:val="500"/>
        </w:trPr>
        <w:tc>
          <w:tcPr>
            <w:tcW w:w="6408" w:type="dxa"/>
            <w:tcBorders>
              <w:bottom w:val="single" w:sz="4" w:space="0" w:color="auto"/>
            </w:tcBorders>
            <w:shd w:val="clear" w:color="auto" w:fill="auto"/>
            <w:vAlign w:val="center"/>
          </w:tcPr>
          <w:p w14:paraId="322954D6"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tc>
        <w:tc>
          <w:tcPr>
            <w:tcW w:w="3300" w:type="dxa"/>
            <w:tcBorders>
              <w:bottom w:val="single" w:sz="4" w:space="0" w:color="auto"/>
            </w:tcBorders>
            <w:shd w:val="clear" w:color="auto" w:fill="auto"/>
            <w:vAlign w:val="center"/>
          </w:tcPr>
          <w:p w14:paraId="76A85B7F"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2"/>
                <w:szCs w:val="22"/>
              </w:rPr>
            </w:pPr>
          </w:p>
        </w:tc>
      </w:tr>
      <w:tr w:rsidR="00AF30E4" w:rsidRPr="00F11352" w14:paraId="3E949AE9" w14:textId="77777777" w:rsidTr="00B4445C">
        <w:trPr>
          <w:trHeight w:hRule="exact" w:val="300"/>
        </w:trPr>
        <w:tc>
          <w:tcPr>
            <w:tcW w:w="9708" w:type="dxa"/>
            <w:gridSpan w:val="2"/>
            <w:shd w:val="clear" w:color="auto" w:fill="CCCCCC"/>
            <w:vAlign w:val="center"/>
          </w:tcPr>
          <w:p w14:paraId="11E94F51"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2"/>
                <w:szCs w:val="22"/>
              </w:rPr>
            </w:pPr>
            <w:r w:rsidRPr="00F11352">
              <w:rPr>
                <w:b/>
                <w:iCs/>
                <w:sz w:val="22"/>
                <w:szCs w:val="22"/>
              </w:rPr>
              <w:t xml:space="preserve">Relevant Experience and Education: </w:t>
            </w:r>
          </w:p>
        </w:tc>
      </w:tr>
      <w:tr w:rsidR="00AF30E4" w:rsidRPr="00F11352" w14:paraId="510D436D" w14:textId="77777777" w:rsidTr="009C29E3">
        <w:trPr>
          <w:trHeight w:hRule="exact" w:val="1800"/>
        </w:trPr>
        <w:tc>
          <w:tcPr>
            <w:tcW w:w="9708" w:type="dxa"/>
            <w:gridSpan w:val="2"/>
            <w:tcBorders>
              <w:bottom w:val="single" w:sz="4" w:space="0" w:color="auto"/>
            </w:tcBorders>
            <w:shd w:val="clear" w:color="auto" w:fill="auto"/>
          </w:tcPr>
          <w:p w14:paraId="6607B73B"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tc>
      </w:tr>
      <w:tr w:rsidR="00AF30E4" w:rsidRPr="00F11352" w14:paraId="3413CE0D" w14:textId="77777777" w:rsidTr="00B4445C">
        <w:trPr>
          <w:trHeight w:hRule="exact" w:val="300"/>
        </w:trPr>
        <w:tc>
          <w:tcPr>
            <w:tcW w:w="9708" w:type="dxa"/>
            <w:gridSpan w:val="2"/>
            <w:shd w:val="clear" w:color="auto" w:fill="CCCCCC"/>
            <w:vAlign w:val="center"/>
          </w:tcPr>
          <w:p w14:paraId="04E08325"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2"/>
                <w:szCs w:val="22"/>
              </w:rPr>
            </w:pPr>
            <w:r w:rsidRPr="00F11352">
              <w:rPr>
                <w:b/>
                <w:iCs/>
                <w:sz w:val="22"/>
                <w:szCs w:val="22"/>
              </w:rPr>
              <w:t xml:space="preserve">Other: </w:t>
            </w:r>
          </w:p>
        </w:tc>
      </w:tr>
      <w:tr w:rsidR="00AF30E4" w:rsidRPr="00F11352" w14:paraId="54C992DD" w14:textId="77777777" w:rsidTr="00B4445C">
        <w:trPr>
          <w:trHeight w:hRule="exact" w:val="1300"/>
        </w:trPr>
        <w:tc>
          <w:tcPr>
            <w:tcW w:w="9708" w:type="dxa"/>
            <w:gridSpan w:val="2"/>
            <w:shd w:val="clear" w:color="auto" w:fill="auto"/>
          </w:tcPr>
          <w:p w14:paraId="76D4979E"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tc>
      </w:tr>
      <w:tr w:rsidR="00AF30E4" w:rsidRPr="00F11352" w14:paraId="227F2AD0" w14:textId="77777777" w:rsidTr="00B4445C">
        <w:trPr>
          <w:trHeight w:hRule="exact" w:val="300"/>
        </w:trPr>
        <w:tc>
          <w:tcPr>
            <w:tcW w:w="9708" w:type="dxa"/>
            <w:gridSpan w:val="2"/>
            <w:shd w:val="clear" w:color="auto" w:fill="CCCCCC"/>
            <w:vAlign w:val="center"/>
          </w:tcPr>
          <w:p w14:paraId="54141BE6"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iCs/>
                <w:sz w:val="22"/>
                <w:szCs w:val="22"/>
              </w:rPr>
            </w:pPr>
            <w:r w:rsidRPr="00F11352">
              <w:rPr>
                <w:b/>
                <w:iCs/>
                <w:sz w:val="22"/>
                <w:szCs w:val="22"/>
              </w:rPr>
              <w:t xml:space="preserve">References: </w:t>
            </w:r>
          </w:p>
        </w:tc>
      </w:tr>
      <w:tr w:rsidR="00AF30E4" w:rsidRPr="00F11352" w14:paraId="0DA651C3" w14:textId="77777777" w:rsidTr="00B4445C">
        <w:trPr>
          <w:trHeight w:hRule="exact" w:val="1300"/>
        </w:trPr>
        <w:tc>
          <w:tcPr>
            <w:tcW w:w="9708" w:type="dxa"/>
            <w:gridSpan w:val="2"/>
            <w:shd w:val="clear" w:color="auto" w:fill="auto"/>
          </w:tcPr>
          <w:p w14:paraId="039A2264"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p w14:paraId="4B260BFA" w14:textId="77777777" w:rsidR="00AF30E4" w:rsidRPr="00F11352" w:rsidRDefault="00AF30E4" w:rsidP="00B4445C">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tc>
      </w:tr>
    </w:tbl>
    <w:p w14:paraId="409B5472"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p w14:paraId="22037282"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p>
    <w:p w14:paraId="794C9793" w14:textId="77777777" w:rsidR="00AF30E4" w:rsidRPr="00C30A67"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r>
        <w:rPr>
          <w:iCs/>
          <w:sz w:val="22"/>
          <w:szCs w:val="22"/>
        </w:rPr>
        <w:t>_______________________________________</w:t>
      </w:r>
      <w:r>
        <w:rPr>
          <w:iCs/>
          <w:sz w:val="22"/>
          <w:szCs w:val="22"/>
        </w:rPr>
        <w:tab/>
      </w:r>
      <w:r>
        <w:rPr>
          <w:iCs/>
          <w:sz w:val="22"/>
          <w:szCs w:val="22"/>
        </w:rPr>
        <w:tab/>
      </w:r>
      <w:r>
        <w:rPr>
          <w:iCs/>
          <w:sz w:val="22"/>
          <w:szCs w:val="22"/>
        </w:rPr>
        <w:tab/>
        <w:t>_____________________</w:t>
      </w:r>
    </w:p>
    <w:p w14:paraId="0A5FE502" w14:textId="77777777" w:rsidR="00AF30E4" w:rsidRPr="00C30A67"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 w:val="22"/>
          <w:szCs w:val="22"/>
        </w:rPr>
      </w:pPr>
      <w:r>
        <w:rPr>
          <w:iCs/>
          <w:sz w:val="22"/>
          <w:szCs w:val="22"/>
        </w:rPr>
        <w:t>Employee Signature</w:t>
      </w:r>
      <w:r>
        <w:rPr>
          <w:iCs/>
          <w:sz w:val="22"/>
          <w:szCs w:val="22"/>
        </w:rPr>
        <w:tab/>
      </w:r>
      <w:r>
        <w:rPr>
          <w:iCs/>
          <w:sz w:val="22"/>
          <w:szCs w:val="22"/>
        </w:rPr>
        <w:tab/>
      </w:r>
      <w:r>
        <w:rPr>
          <w:iCs/>
          <w:sz w:val="22"/>
          <w:szCs w:val="22"/>
        </w:rPr>
        <w:tab/>
      </w:r>
      <w:r>
        <w:rPr>
          <w:iCs/>
          <w:sz w:val="22"/>
          <w:szCs w:val="22"/>
        </w:rPr>
        <w:tab/>
      </w:r>
      <w:r>
        <w:rPr>
          <w:iCs/>
          <w:sz w:val="22"/>
          <w:szCs w:val="22"/>
        </w:rPr>
        <w:tab/>
        <w:t>Date</w:t>
      </w:r>
    </w:p>
    <w:p w14:paraId="1BE121EB" w14:textId="77777777" w:rsidR="00AF30E4" w:rsidRPr="009C29E3"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Cs/>
          <w:sz w:val="20"/>
          <w:szCs w:val="20"/>
        </w:rPr>
      </w:pPr>
    </w:p>
    <w:p w14:paraId="26DF03F2"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0"/>
        </w:rPr>
      </w:pPr>
      <w:r w:rsidRPr="00C30A67">
        <w:rPr>
          <w:i/>
          <w:iCs/>
          <w:szCs w:val="20"/>
        </w:rPr>
        <w:t>All activities related to this position in no way supplant contractual responsibilities</w:t>
      </w:r>
    </w:p>
    <w:p w14:paraId="54A73101" w14:textId="77777777" w:rsidR="00AF30E4" w:rsidRDefault="00AF30E4" w:rsidP="00AF30E4">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i/>
          <w:iCs/>
          <w:szCs w:val="20"/>
        </w:rPr>
      </w:pPr>
      <w:r w:rsidRPr="00C30A67">
        <w:rPr>
          <w:i/>
          <w:iCs/>
          <w:szCs w:val="20"/>
        </w:rPr>
        <w:t>such as</w:t>
      </w:r>
      <w:r>
        <w:rPr>
          <w:i/>
          <w:iCs/>
          <w:szCs w:val="20"/>
        </w:rPr>
        <w:t xml:space="preserve"> </w:t>
      </w:r>
      <w:r w:rsidRPr="00C30A67">
        <w:rPr>
          <w:i/>
          <w:iCs/>
          <w:szCs w:val="20"/>
        </w:rPr>
        <w:t>office hours, committee assignments and curriculum revision and development.</w:t>
      </w:r>
    </w:p>
    <w:p w14:paraId="2D0FE841" w14:textId="77777777" w:rsidR="00AF30E4" w:rsidRDefault="00AF30E4" w:rsidP="009C29E3">
      <w:pPr>
        <w:tabs>
          <w:tab w:val="left" w:pos="-1440"/>
          <w:tab w:val="left" w:pos="-720"/>
          <w:tab w:val="left" w:pos="0"/>
          <w:tab w:val="left" w:pos="394"/>
          <w:tab w:val="left" w:pos="720"/>
          <w:tab w:val="left" w:pos="9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r w:rsidRPr="00CE7E71">
        <w:rPr>
          <w:i/>
          <w:iCs/>
          <w:szCs w:val="20"/>
        </w:rPr>
        <w:t>This position is subject to availability of continued funding.</w:t>
      </w:r>
    </w:p>
    <w:sectPr w:rsidR="00AF30E4" w:rsidSect="00E933B0">
      <w:footerReference w:type="default" r:id="rId10"/>
      <w:pgSz w:w="12240" w:h="15840"/>
      <w:pgMar w:top="1440" w:right="1800" w:bottom="1440" w:left="180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63178" w14:textId="77777777" w:rsidR="00BA0CCA" w:rsidRDefault="00BA0CCA" w:rsidP="00E933B0">
      <w:r>
        <w:separator/>
      </w:r>
    </w:p>
  </w:endnote>
  <w:endnote w:type="continuationSeparator" w:id="0">
    <w:p w14:paraId="62191B3E" w14:textId="77777777" w:rsidR="00BA0CCA" w:rsidRDefault="00BA0CCA" w:rsidP="00E9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215982"/>
      <w:docPartObj>
        <w:docPartGallery w:val="Page Numbers (Bottom of Page)"/>
        <w:docPartUnique/>
      </w:docPartObj>
    </w:sdtPr>
    <w:sdtEndPr>
      <w:rPr>
        <w:noProof/>
      </w:rPr>
    </w:sdtEndPr>
    <w:sdtContent>
      <w:p w14:paraId="71818D2B" w14:textId="77777777" w:rsidR="00E933B0" w:rsidRDefault="00E933B0">
        <w:pPr>
          <w:pStyle w:val="Footer"/>
          <w:jc w:val="center"/>
        </w:pPr>
        <w:r>
          <w:fldChar w:fldCharType="begin"/>
        </w:r>
        <w:r>
          <w:instrText xml:space="preserve"> PAGE   \* MERGEFORMAT </w:instrText>
        </w:r>
        <w:r>
          <w:fldChar w:fldCharType="separate"/>
        </w:r>
        <w:r w:rsidR="004E4AFD">
          <w:rPr>
            <w:noProof/>
          </w:rPr>
          <w:t>1</w:t>
        </w:r>
        <w:r>
          <w:rPr>
            <w:noProof/>
          </w:rPr>
          <w:fldChar w:fldCharType="end"/>
        </w:r>
      </w:p>
    </w:sdtContent>
  </w:sdt>
  <w:p w14:paraId="121190E7" w14:textId="77777777" w:rsidR="00E933B0" w:rsidRDefault="00E9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E009" w14:textId="77777777" w:rsidR="00BA0CCA" w:rsidRDefault="00BA0CCA" w:rsidP="00E933B0">
      <w:r>
        <w:separator/>
      </w:r>
    </w:p>
  </w:footnote>
  <w:footnote w:type="continuationSeparator" w:id="0">
    <w:p w14:paraId="22CCB267" w14:textId="77777777" w:rsidR="00BA0CCA" w:rsidRDefault="00BA0CCA" w:rsidP="00E93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56FC5602"/>
    <w:lvl w:ilvl="0" w:tplc="000000C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1BA64E5"/>
    <w:multiLevelType w:val="hybridMultilevel"/>
    <w:tmpl w:val="0B58800A"/>
    <w:lvl w:ilvl="0" w:tplc="04090017">
      <w:start w:val="1"/>
      <w:numFmt w:val="lowerLetter"/>
      <w:lvlText w:val="%1)"/>
      <w:lvlJc w:val="left"/>
      <w:pPr>
        <w:ind w:left="720" w:hanging="360"/>
      </w:pPr>
    </w:lvl>
    <w:lvl w:ilvl="1" w:tplc="A170B9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EA09EB"/>
    <w:multiLevelType w:val="multilevel"/>
    <w:tmpl w:val="56FC5602"/>
    <w:lvl w:ilvl="0">
      <w:start w:val="5"/>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331A6F"/>
    <w:multiLevelType w:val="hybridMultilevel"/>
    <w:tmpl w:val="E7C65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8B60A4"/>
    <w:multiLevelType w:val="hybridMultilevel"/>
    <w:tmpl w:val="0044AAB4"/>
    <w:lvl w:ilvl="0" w:tplc="2D78A5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5EA1611"/>
    <w:multiLevelType w:val="hybridMultilevel"/>
    <w:tmpl w:val="65D4DFE4"/>
    <w:lvl w:ilvl="0" w:tplc="27AAE8D0">
      <w:start w:val="5"/>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9A23BA"/>
    <w:multiLevelType w:val="hybridMultilevel"/>
    <w:tmpl w:val="88BE5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8D4558B"/>
    <w:multiLevelType w:val="hybridMultilevel"/>
    <w:tmpl w:val="F0987B3A"/>
    <w:lvl w:ilvl="0" w:tplc="C67C1E7E">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D71189"/>
    <w:multiLevelType w:val="hybridMultilevel"/>
    <w:tmpl w:val="B11034DA"/>
    <w:lvl w:ilvl="0" w:tplc="1D84A100">
      <w:start w:val="1"/>
      <w:numFmt w:val="lowerLetter"/>
      <w:lvlText w:val="%1)"/>
      <w:lvlJc w:val="left"/>
      <w:pPr>
        <w:ind w:left="720" w:hanging="360"/>
      </w:pPr>
      <w:rPr>
        <w:rFonts w:hint="default"/>
      </w:rPr>
    </w:lvl>
    <w:lvl w:ilvl="1" w:tplc="A170B9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79061A"/>
    <w:multiLevelType w:val="hybridMultilevel"/>
    <w:tmpl w:val="A87E54B6"/>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E505D6"/>
    <w:multiLevelType w:val="hybridMultilevel"/>
    <w:tmpl w:val="0044AAB4"/>
    <w:lvl w:ilvl="0" w:tplc="2D78A5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27B3928"/>
    <w:multiLevelType w:val="hybridMultilevel"/>
    <w:tmpl w:val="C02CF10E"/>
    <w:lvl w:ilvl="0" w:tplc="7F0677FE">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2B7262E"/>
    <w:multiLevelType w:val="hybridMultilevel"/>
    <w:tmpl w:val="F600D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1904F0"/>
    <w:multiLevelType w:val="hybridMultilevel"/>
    <w:tmpl w:val="1F54414A"/>
    <w:lvl w:ilvl="0" w:tplc="A4C256B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2D02F9"/>
    <w:multiLevelType w:val="hybridMultilevel"/>
    <w:tmpl w:val="8CCE2332"/>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6D4D7F"/>
    <w:multiLevelType w:val="hybridMultilevel"/>
    <w:tmpl w:val="9D5E9394"/>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E863991"/>
    <w:multiLevelType w:val="hybridMultilevel"/>
    <w:tmpl w:val="7E807E80"/>
    <w:lvl w:ilvl="0" w:tplc="A09E3A04">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F3657D"/>
    <w:multiLevelType w:val="hybridMultilevel"/>
    <w:tmpl w:val="09F42E36"/>
    <w:lvl w:ilvl="0" w:tplc="0D1C5B54">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178280D"/>
    <w:multiLevelType w:val="hybridMultilevel"/>
    <w:tmpl w:val="724AFDB4"/>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1E03A84"/>
    <w:multiLevelType w:val="hybridMultilevel"/>
    <w:tmpl w:val="22380726"/>
    <w:lvl w:ilvl="0" w:tplc="11FE8A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27C155E2"/>
    <w:multiLevelType w:val="multilevel"/>
    <w:tmpl w:val="2C7AAE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8690CD7"/>
    <w:multiLevelType w:val="multilevel"/>
    <w:tmpl w:val="00000002"/>
    <w:lvl w:ilvl="0">
      <w:start w:val="1"/>
      <w:numFmt w:val="bullet"/>
      <w:lvlText w:val="."/>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97B0EA0"/>
    <w:multiLevelType w:val="hybridMultilevel"/>
    <w:tmpl w:val="7278D2F0"/>
    <w:lvl w:ilvl="0" w:tplc="000000C9">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2A177DFE"/>
    <w:multiLevelType w:val="hybridMultilevel"/>
    <w:tmpl w:val="7624AB00"/>
    <w:lvl w:ilvl="0" w:tplc="9650FE60">
      <w:start w:val="6"/>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BB45DD"/>
    <w:multiLevelType w:val="multilevel"/>
    <w:tmpl w:val="C02CF10E"/>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02C379E"/>
    <w:multiLevelType w:val="hybridMultilevel"/>
    <w:tmpl w:val="D32A754A"/>
    <w:lvl w:ilvl="0" w:tplc="EF64885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FE7B38"/>
    <w:multiLevelType w:val="hybridMultilevel"/>
    <w:tmpl w:val="A954925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0A0ADC"/>
    <w:multiLevelType w:val="hybridMultilevel"/>
    <w:tmpl w:val="AE86F1E8"/>
    <w:lvl w:ilvl="0" w:tplc="444A1830">
      <w:start w:val="4"/>
      <w:numFmt w:val="lowerLetter"/>
      <w:lvlText w:val="%1)"/>
      <w:lvlJc w:val="left"/>
      <w:pPr>
        <w:ind w:left="720" w:hanging="360"/>
      </w:pPr>
      <w:rPr>
        <w:rFonts w:hint="default"/>
      </w:rPr>
    </w:lvl>
    <w:lvl w:ilvl="1" w:tplc="A170B9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8611131"/>
    <w:multiLevelType w:val="multilevel"/>
    <w:tmpl w:val="BA4A3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895743F"/>
    <w:multiLevelType w:val="hybridMultilevel"/>
    <w:tmpl w:val="BAE0939A"/>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389726B5"/>
    <w:multiLevelType w:val="hybridMultilevel"/>
    <w:tmpl w:val="F4CE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397B7491"/>
    <w:multiLevelType w:val="hybridMultilevel"/>
    <w:tmpl w:val="3B56D938"/>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BAB5277"/>
    <w:multiLevelType w:val="hybridMultilevel"/>
    <w:tmpl w:val="D1483AC4"/>
    <w:lvl w:ilvl="0" w:tplc="4B2657AA">
      <w:start w:val="2"/>
      <w:numFmt w:val="lowerLetter"/>
      <w:lvlText w:val="%1)"/>
      <w:lvlJc w:val="left"/>
      <w:pPr>
        <w:ind w:left="720" w:hanging="360"/>
      </w:pPr>
      <w:rPr>
        <w:rFonts w:hint="default"/>
      </w:rPr>
    </w:lvl>
    <w:lvl w:ilvl="1" w:tplc="A170B9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3B52821"/>
    <w:multiLevelType w:val="hybridMultilevel"/>
    <w:tmpl w:val="79A66C08"/>
    <w:lvl w:ilvl="0" w:tplc="0D32841C">
      <w:start w:val="2"/>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B22EBA"/>
    <w:multiLevelType w:val="hybridMultilevel"/>
    <w:tmpl w:val="C00E94DC"/>
    <w:lvl w:ilvl="0" w:tplc="CD04A65C">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140969"/>
    <w:multiLevelType w:val="hybridMultilevel"/>
    <w:tmpl w:val="59BC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F2A340A"/>
    <w:multiLevelType w:val="hybridMultilevel"/>
    <w:tmpl w:val="264A512A"/>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88000B"/>
    <w:multiLevelType w:val="hybridMultilevel"/>
    <w:tmpl w:val="B978BD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28C78DB"/>
    <w:multiLevelType w:val="hybridMultilevel"/>
    <w:tmpl w:val="5B94CD50"/>
    <w:lvl w:ilvl="0" w:tplc="04090017">
      <w:start w:val="1"/>
      <w:numFmt w:val="lowerLetter"/>
      <w:lvlText w:val="%1)"/>
      <w:lvlJc w:val="left"/>
      <w:pPr>
        <w:ind w:left="720" w:hanging="360"/>
      </w:pPr>
    </w:lvl>
    <w:lvl w:ilvl="1" w:tplc="DF3CA5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D046B0"/>
    <w:multiLevelType w:val="hybridMultilevel"/>
    <w:tmpl w:val="36CCC08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15:restartNumberingAfterBreak="0">
    <w:nsid w:val="57F0551B"/>
    <w:multiLevelType w:val="hybridMultilevel"/>
    <w:tmpl w:val="0044AAB4"/>
    <w:lvl w:ilvl="0" w:tplc="2D78A5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970723E"/>
    <w:multiLevelType w:val="multilevel"/>
    <w:tmpl w:val="7278D2F0"/>
    <w:lvl w:ilvl="0">
      <w:start w:val="5"/>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0B6229"/>
    <w:multiLevelType w:val="multilevel"/>
    <w:tmpl w:val="BA4A3D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0100A55"/>
    <w:multiLevelType w:val="hybridMultilevel"/>
    <w:tmpl w:val="2C7AA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E50C08"/>
    <w:multiLevelType w:val="hybridMultilevel"/>
    <w:tmpl w:val="9AA63D2E"/>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2672BA"/>
    <w:multiLevelType w:val="hybridMultilevel"/>
    <w:tmpl w:val="19868C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96B7E93"/>
    <w:multiLevelType w:val="hybridMultilevel"/>
    <w:tmpl w:val="1E724A4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9B2B6C"/>
    <w:multiLevelType w:val="hybridMultilevel"/>
    <w:tmpl w:val="012C4CB6"/>
    <w:lvl w:ilvl="0" w:tplc="0409000F">
      <w:start w:val="1"/>
      <w:numFmt w:val="decimal"/>
      <w:lvlText w:val="%1."/>
      <w:lvlJc w:val="left"/>
      <w:pPr>
        <w:ind w:left="720" w:hanging="360"/>
      </w:pPr>
    </w:lvl>
    <w:lvl w:ilvl="1" w:tplc="E632C7F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670B13"/>
    <w:multiLevelType w:val="hybridMultilevel"/>
    <w:tmpl w:val="EE280296"/>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6FE90380"/>
    <w:multiLevelType w:val="hybridMultilevel"/>
    <w:tmpl w:val="D3608C54"/>
    <w:lvl w:ilvl="0" w:tplc="904C4D4C">
      <w:start w:val="3"/>
      <w:numFmt w:val="lowerLetter"/>
      <w:lvlText w:val="%1)"/>
      <w:lvlJc w:val="left"/>
      <w:pPr>
        <w:ind w:left="720" w:hanging="360"/>
      </w:pPr>
      <w:rPr>
        <w:rFonts w:hint="default"/>
      </w:rPr>
    </w:lvl>
    <w:lvl w:ilvl="1" w:tplc="A170B97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981D2F"/>
    <w:multiLevelType w:val="hybridMultilevel"/>
    <w:tmpl w:val="919A68DE"/>
    <w:lvl w:ilvl="0" w:tplc="9196BBCA">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4D01E16"/>
    <w:multiLevelType w:val="hybridMultilevel"/>
    <w:tmpl w:val="C388BA7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8582637"/>
    <w:multiLevelType w:val="hybridMultilevel"/>
    <w:tmpl w:val="A97CA212"/>
    <w:lvl w:ilvl="0" w:tplc="A39ACD44">
      <w:start w:val="1"/>
      <w:numFmt w:val="decimal"/>
      <w:lvlText w:val="%1."/>
      <w:lvlJc w:val="left"/>
      <w:pPr>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7A6E2E0E"/>
    <w:multiLevelType w:val="multilevel"/>
    <w:tmpl w:val="D32A754A"/>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BD746A9"/>
    <w:multiLevelType w:val="hybridMultilevel"/>
    <w:tmpl w:val="06FA10B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7CA76988"/>
    <w:multiLevelType w:val="hybridMultilevel"/>
    <w:tmpl w:val="BA4A3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51"/>
  </w:num>
  <w:num w:numId="11">
    <w:abstractNumId w:val="28"/>
  </w:num>
  <w:num w:numId="12">
    <w:abstractNumId w:val="63"/>
  </w:num>
  <w:num w:numId="13">
    <w:abstractNumId w:val="36"/>
  </w:num>
  <w:num w:numId="14">
    <w:abstractNumId w:val="33"/>
  </w:num>
  <w:num w:numId="15">
    <w:abstractNumId w:val="61"/>
  </w:num>
  <w:num w:numId="16">
    <w:abstractNumId w:val="21"/>
  </w:num>
  <w:num w:numId="17">
    <w:abstractNumId w:val="29"/>
  </w:num>
  <w:num w:numId="18">
    <w:abstractNumId w:val="50"/>
  </w:num>
  <w:num w:numId="19">
    <w:abstractNumId w:val="10"/>
  </w:num>
  <w:num w:numId="20">
    <w:abstractNumId w:val="30"/>
  </w:num>
  <w:num w:numId="21">
    <w:abstractNumId w:val="49"/>
  </w:num>
  <w:num w:numId="22">
    <w:abstractNumId w:val="19"/>
  </w:num>
  <w:num w:numId="23">
    <w:abstractNumId w:val="32"/>
  </w:num>
  <w:num w:numId="24">
    <w:abstractNumId w:val="60"/>
  </w:num>
  <w:num w:numId="25">
    <w:abstractNumId w:val="20"/>
  </w:num>
  <w:num w:numId="26">
    <w:abstractNumId w:val="34"/>
  </w:num>
  <w:num w:numId="27">
    <w:abstractNumId w:val="9"/>
  </w:num>
  <w:num w:numId="28">
    <w:abstractNumId w:val="62"/>
  </w:num>
  <w:num w:numId="29">
    <w:abstractNumId w:val="59"/>
  </w:num>
  <w:num w:numId="30">
    <w:abstractNumId w:val="14"/>
  </w:num>
  <w:num w:numId="31">
    <w:abstractNumId w:val="53"/>
  </w:num>
  <w:num w:numId="32">
    <w:abstractNumId w:val="54"/>
  </w:num>
  <w:num w:numId="33">
    <w:abstractNumId w:val="46"/>
  </w:num>
  <w:num w:numId="34">
    <w:abstractNumId w:val="55"/>
  </w:num>
  <w:num w:numId="35">
    <w:abstractNumId w:val="18"/>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45"/>
  </w:num>
  <w:num w:numId="40">
    <w:abstractNumId w:val="16"/>
  </w:num>
  <w:num w:numId="41">
    <w:abstractNumId w:val="40"/>
  </w:num>
  <w:num w:numId="42">
    <w:abstractNumId w:val="57"/>
  </w:num>
  <w:num w:numId="43">
    <w:abstractNumId w:val="35"/>
  </w:num>
  <w:num w:numId="44">
    <w:abstractNumId w:val="26"/>
  </w:num>
  <w:num w:numId="45">
    <w:abstractNumId w:val="23"/>
  </w:num>
  <w:num w:numId="46">
    <w:abstractNumId w:val="41"/>
  </w:num>
  <w:num w:numId="47">
    <w:abstractNumId w:val="56"/>
  </w:num>
  <w:num w:numId="48">
    <w:abstractNumId w:val="24"/>
  </w:num>
  <w:num w:numId="49">
    <w:abstractNumId w:val="22"/>
  </w:num>
  <w:num w:numId="50">
    <w:abstractNumId w:val="15"/>
  </w:num>
  <w:num w:numId="51">
    <w:abstractNumId w:val="37"/>
  </w:num>
  <w:num w:numId="52">
    <w:abstractNumId w:val="13"/>
  </w:num>
  <w:num w:numId="53">
    <w:abstractNumId w:val="39"/>
  </w:num>
  <w:num w:numId="54">
    <w:abstractNumId w:val="31"/>
  </w:num>
  <w:num w:numId="55">
    <w:abstractNumId w:val="44"/>
  </w:num>
  <w:num w:numId="56">
    <w:abstractNumId w:val="52"/>
  </w:num>
  <w:num w:numId="57">
    <w:abstractNumId w:val="17"/>
  </w:num>
  <w:num w:numId="58">
    <w:abstractNumId w:val="42"/>
  </w:num>
  <w:num w:numId="59">
    <w:abstractNumId w:val="47"/>
  </w:num>
  <w:num w:numId="60">
    <w:abstractNumId w:val="58"/>
  </w:num>
  <w:num w:numId="61">
    <w:abstractNumId w:val="11"/>
  </w:num>
  <w:num w:numId="62">
    <w:abstractNumId w:val="43"/>
  </w:num>
  <w:num w:numId="63">
    <w:abstractNumId w:val="48"/>
  </w:num>
  <w:num w:numId="64">
    <w:abstractNumId w:val="12"/>
  </w:num>
  <w:num w:numId="65">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0B7"/>
    <w:rsid w:val="000017D4"/>
    <w:rsid w:val="00004D4A"/>
    <w:rsid w:val="00006364"/>
    <w:rsid w:val="0013531F"/>
    <w:rsid w:val="001704F0"/>
    <w:rsid w:val="001930F3"/>
    <w:rsid w:val="0020455F"/>
    <w:rsid w:val="00217C61"/>
    <w:rsid w:val="002B706D"/>
    <w:rsid w:val="002D3842"/>
    <w:rsid w:val="002D71B3"/>
    <w:rsid w:val="002F0B73"/>
    <w:rsid w:val="003074C2"/>
    <w:rsid w:val="00307803"/>
    <w:rsid w:val="00355F3D"/>
    <w:rsid w:val="003A00B7"/>
    <w:rsid w:val="004669FA"/>
    <w:rsid w:val="004D207D"/>
    <w:rsid w:val="004E4AFD"/>
    <w:rsid w:val="00576E1E"/>
    <w:rsid w:val="0070456B"/>
    <w:rsid w:val="0075017D"/>
    <w:rsid w:val="00761386"/>
    <w:rsid w:val="007F3A30"/>
    <w:rsid w:val="009129BB"/>
    <w:rsid w:val="009230A4"/>
    <w:rsid w:val="00984171"/>
    <w:rsid w:val="009C29E3"/>
    <w:rsid w:val="009E3C0A"/>
    <w:rsid w:val="00A25F29"/>
    <w:rsid w:val="00A905F4"/>
    <w:rsid w:val="00AA7008"/>
    <w:rsid w:val="00AC39DF"/>
    <w:rsid w:val="00AF30E4"/>
    <w:rsid w:val="00B476B5"/>
    <w:rsid w:val="00B70DDC"/>
    <w:rsid w:val="00BA0CCA"/>
    <w:rsid w:val="00BF7E8D"/>
    <w:rsid w:val="00C81CE4"/>
    <w:rsid w:val="00D26C4C"/>
    <w:rsid w:val="00D725A2"/>
    <w:rsid w:val="00D760B4"/>
    <w:rsid w:val="00D8545D"/>
    <w:rsid w:val="00D8691A"/>
    <w:rsid w:val="00DA4901"/>
    <w:rsid w:val="00DD4355"/>
    <w:rsid w:val="00E20854"/>
    <w:rsid w:val="00E215A9"/>
    <w:rsid w:val="00E36468"/>
    <w:rsid w:val="00E724B4"/>
    <w:rsid w:val="00E86DD8"/>
    <w:rsid w:val="00E933B0"/>
    <w:rsid w:val="00EC69D5"/>
    <w:rsid w:val="00EE079F"/>
    <w:rsid w:val="00F37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EA8BF"/>
  <w14:defaultImageDpi w14:val="300"/>
  <w15:docId w15:val="{E12CCE9D-D3FD-4BFC-87CD-7D49CC79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6468"/>
    <w:pPr>
      <w:keepNext/>
      <w:outlineLvl w:val="0"/>
    </w:pPr>
    <w:rPr>
      <w:rFonts w:ascii="Arial" w:eastAsia="Times New Roman" w:hAnsi="Arial" w:cs="Arial"/>
      <w:b/>
      <w:bCs/>
      <w:sz w:val="22"/>
    </w:rPr>
  </w:style>
  <w:style w:type="paragraph" w:styleId="Heading2">
    <w:name w:val="heading 2"/>
    <w:basedOn w:val="Normal"/>
    <w:next w:val="Normal"/>
    <w:link w:val="Heading2Char"/>
    <w:qFormat/>
    <w:rsid w:val="00E36468"/>
    <w:pPr>
      <w:keepNext/>
      <w:jc w:val="center"/>
      <w:outlineLvl w:val="1"/>
    </w:pPr>
    <w:rPr>
      <w:rFonts w:ascii="Arial" w:eastAsia="Times New Roman"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76B5"/>
    <w:pPr>
      <w:ind w:left="720"/>
      <w:contextualSpacing/>
    </w:pPr>
  </w:style>
  <w:style w:type="character" w:styleId="CommentReference">
    <w:name w:val="annotation reference"/>
    <w:basedOn w:val="DefaultParagraphFont"/>
    <w:uiPriority w:val="99"/>
    <w:semiHidden/>
    <w:unhideWhenUsed/>
    <w:rsid w:val="007F3A30"/>
    <w:rPr>
      <w:sz w:val="18"/>
      <w:szCs w:val="18"/>
    </w:rPr>
  </w:style>
  <w:style w:type="paragraph" w:styleId="CommentText">
    <w:name w:val="annotation text"/>
    <w:basedOn w:val="Normal"/>
    <w:link w:val="CommentTextChar"/>
    <w:uiPriority w:val="99"/>
    <w:semiHidden/>
    <w:unhideWhenUsed/>
    <w:rsid w:val="007F3A30"/>
  </w:style>
  <w:style w:type="character" w:customStyle="1" w:styleId="CommentTextChar">
    <w:name w:val="Comment Text Char"/>
    <w:basedOn w:val="DefaultParagraphFont"/>
    <w:link w:val="CommentText"/>
    <w:uiPriority w:val="99"/>
    <w:semiHidden/>
    <w:rsid w:val="007F3A30"/>
  </w:style>
  <w:style w:type="paragraph" w:styleId="CommentSubject">
    <w:name w:val="annotation subject"/>
    <w:basedOn w:val="CommentText"/>
    <w:next w:val="CommentText"/>
    <w:link w:val="CommentSubjectChar"/>
    <w:uiPriority w:val="99"/>
    <w:semiHidden/>
    <w:unhideWhenUsed/>
    <w:rsid w:val="007F3A30"/>
    <w:rPr>
      <w:b/>
      <w:bCs/>
      <w:sz w:val="20"/>
      <w:szCs w:val="20"/>
    </w:rPr>
  </w:style>
  <w:style w:type="character" w:customStyle="1" w:styleId="CommentSubjectChar">
    <w:name w:val="Comment Subject Char"/>
    <w:basedOn w:val="CommentTextChar"/>
    <w:link w:val="CommentSubject"/>
    <w:uiPriority w:val="99"/>
    <w:semiHidden/>
    <w:rsid w:val="007F3A30"/>
    <w:rPr>
      <w:b/>
      <w:bCs/>
      <w:sz w:val="20"/>
      <w:szCs w:val="20"/>
    </w:rPr>
  </w:style>
  <w:style w:type="paragraph" w:styleId="Revision">
    <w:name w:val="Revision"/>
    <w:hidden/>
    <w:uiPriority w:val="99"/>
    <w:semiHidden/>
    <w:rsid w:val="007F3A30"/>
  </w:style>
  <w:style w:type="paragraph" w:styleId="BalloonText">
    <w:name w:val="Balloon Text"/>
    <w:basedOn w:val="Normal"/>
    <w:link w:val="BalloonTextChar"/>
    <w:uiPriority w:val="99"/>
    <w:semiHidden/>
    <w:unhideWhenUsed/>
    <w:rsid w:val="007F3A3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3A30"/>
    <w:rPr>
      <w:rFonts w:ascii="Lucida Grande" w:hAnsi="Lucida Grande" w:cs="Lucida Grande"/>
      <w:sz w:val="18"/>
      <w:szCs w:val="18"/>
    </w:rPr>
  </w:style>
  <w:style w:type="paragraph" w:styleId="DocumentMap">
    <w:name w:val="Document Map"/>
    <w:basedOn w:val="Normal"/>
    <w:link w:val="DocumentMapChar"/>
    <w:uiPriority w:val="99"/>
    <w:semiHidden/>
    <w:unhideWhenUsed/>
    <w:rsid w:val="001930F3"/>
    <w:rPr>
      <w:rFonts w:ascii="Lucida Grande" w:hAnsi="Lucida Grande" w:cs="Lucida Grande"/>
    </w:rPr>
  </w:style>
  <w:style w:type="character" w:customStyle="1" w:styleId="DocumentMapChar">
    <w:name w:val="Document Map Char"/>
    <w:basedOn w:val="DefaultParagraphFont"/>
    <w:link w:val="DocumentMap"/>
    <w:uiPriority w:val="99"/>
    <w:semiHidden/>
    <w:rsid w:val="001930F3"/>
    <w:rPr>
      <w:rFonts w:ascii="Lucida Grande" w:hAnsi="Lucida Grande" w:cs="Lucida Grande"/>
    </w:rPr>
  </w:style>
  <w:style w:type="character" w:customStyle="1" w:styleId="Heading1Char">
    <w:name w:val="Heading 1 Char"/>
    <w:basedOn w:val="DefaultParagraphFont"/>
    <w:link w:val="Heading1"/>
    <w:rsid w:val="00E36468"/>
    <w:rPr>
      <w:rFonts w:ascii="Arial" w:eastAsia="Times New Roman" w:hAnsi="Arial" w:cs="Arial"/>
      <w:b/>
      <w:bCs/>
      <w:sz w:val="22"/>
    </w:rPr>
  </w:style>
  <w:style w:type="character" w:customStyle="1" w:styleId="Heading2Char">
    <w:name w:val="Heading 2 Char"/>
    <w:basedOn w:val="DefaultParagraphFont"/>
    <w:link w:val="Heading2"/>
    <w:rsid w:val="00E36468"/>
    <w:rPr>
      <w:rFonts w:ascii="Arial" w:eastAsia="Times New Roman" w:hAnsi="Arial" w:cs="Arial"/>
      <w:b/>
      <w:bCs/>
      <w:sz w:val="22"/>
    </w:rPr>
  </w:style>
  <w:style w:type="paragraph" w:styleId="BodyText">
    <w:name w:val="Body Text"/>
    <w:basedOn w:val="Normal"/>
    <w:link w:val="BodyTextChar"/>
    <w:rsid w:val="00E36468"/>
    <w:rPr>
      <w:rFonts w:ascii="Arial" w:eastAsia="Times New Roman" w:hAnsi="Arial" w:cs="Arial"/>
      <w:sz w:val="22"/>
    </w:rPr>
  </w:style>
  <w:style w:type="character" w:customStyle="1" w:styleId="BodyTextChar">
    <w:name w:val="Body Text Char"/>
    <w:basedOn w:val="DefaultParagraphFont"/>
    <w:link w:val="BodyText"/>
    <w:rsid w:val="00E36468"/>
    <w:rPr>
      <w:rFonts w:ascii="Arial" w:eastAsia="Times New Roman" w:hAnsi="Arial" w:cs="Arial"/>
      <w:sz w:val="22"/>
    </w:rPr>
  </w:style>
  <w:style w:type="paragraph" w:styleId="BodyTextIndent">
    <w:name w:val="Body Text Indent"/>
    <w:basedOn w:val="Normal"/>
    <w:link w:val="BodyTextIndentChar"/>
    <w:uiPriority w:val="99"/>
    <w:semiHidden/>
    <w:unhideWhenUsed/>
    <w:rsid w:val="00B70DDC"/>
    <w:pPr>
      <w:spacing w:after="120"/>
      <w:ind w:left="360"/>
    </w:pPr>
  </w:style>
  <w:style w:type="character" w:customStyle="1" w:styleId="BodyTextIndentChar">
    <w:name w:val="Body Text Indent Char"/>
    <w:basedOn w:val="DefaultParagraphFont"/>
    <w:link w:val="BodyTextIndent"/>
    <w:uiPriority w:val="99"/>
    <w:semiHidden/>
    <w:rsid w:val="00B70DDC"/>
  </w:style>
  <w:style w:type="paragraph" w:styleId="Header">
    <w:name w:val="header"/>
    <w:basedOn w:val="Normal"/>
    <w:link w:val="HeaderChar"/>
    <w:uiPriority w:val="99"/>
    <w:unhideWhenUsed/>
    <w:rsid w:val="00E933B0"/>
    <w:pPr>
      <w:tabs>
        <w:tab w:val="center" w:pos="4680"/>
        <w:tab w:val="right" w:pos="9360"/>
      </w:tabs>
    </w:pPr>
  </w:style>
  <w:style w:type="character" w:customStyle="1" w:styleId="HeaderChar">
    <w:name w:val="Header Char"/>
    <w:basedOn w:val="DefaultParagraphFont"/>
    <w:link w:val="Header"/>
    <w:uiPriority w:val="99"/>
    <w:rsid w:val="00E933B0"/>
  </w:style>
  <w:style w:type="paragraph" w:styleId="Footer">
    <w:name w:val="footer"/>
    <w:basedOn w:val="Normal"/>
    <w:link w:val="FooterChar"/>
    <w:uiPriority w:val="99"/>
    <w:unhideWhenUsed/>
    <w:rsid w:val="00E933B0"/>
    <w:pPr>
      <w:tabs>
        <w:tab w:val="center" w:pos="4680"/>
        <w:tab w:val="right" w:pos="9360"/>
      </w:tabs>
    </w:pPr>
  </w:style>
  <w:style w:type="character" w:customStyle="1" w:styleId="FooterChar">
    <w:name w:val="Footer Char"/>
    <w:basedOn w:val="DefaultParagraphFont"/>
    <w:link w:val="Footer"/>
    <w:uiPriority w:val="99"/>
    <w:rsid w:val="00E93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5886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3A54B-5509-475F-83C9-0BED68CA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Voogt</dc:creator>
  <cp:lastModifiedBy>Heidi Jenkins</cp:lastModifiedBy>
  <cp:revision>2</cp:revision>
  <cp:lastPrinted>2013-12-09T20:20:00Z</cp:lastPrinted>
  <dcterms:created xsi:type="dcterms:W3CDTF">2024-11-26T17:59:00Z</dcterms:created>
  <dcterms:modified xsi:type="dcterms:W3CDTF">2024-11-26T17:59:00Z</dcterms:modified>
</cp:coreProperties>
</file>