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4A52" w14:textId="7FE6A8A5" w:rsidR="0013531F" w:rsidRDefault="004B1D6C" w:rsidP="004B1D6C">
      <w:pPr>
        <w:rPr>
          <w:color w:val="333333"/>
          <w:sz w:val="18"/>
          <w:szCs w:val="18"/>
        </w:rPr>
      </w:pPr>
      <w:r w:rsidRPr="009F6709">
        <w:rPr>
          <w:noProof/>
        </w:rPr>
        <w:drawing>
          <wp:inline distT="0" distB="0" distL="0" distR="0" wp14:anchorId="4EE0C6F0" wp14:editId="203CCEEA">
            <wp:extent cx="2304046" cy="927603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0235" cy="93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258D" w14:textId="77777777" w:rsidR="0013531F" w:rsidRDefault="0013531F" w:rsidP="0013531F">
      <w:pPr>
        <w:jc w:val="center"/>
        <w:rPr>
          <w:color w:val="333333"/>
          <w:sz w:val="18"/>
          <w:szCs w:val="18"/>
        </w:rPr>
      </w:pPr>
    </w:p>
    <w:p w14:paraId="26E74C25" w14:textId="77777777" w:rsidR="0013531F" w:rsidRPr="00A06775" w:rsidRDefault="0013531F" w:rsidP="0013531F">
      <w:pPr>
        <w:jc w:val="center"/>
        <w:rPr>
          <w:b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RT/EP POSITION </w:t>
      </w:r>
      <w:r w:rsidRPr="00A06775">
        <w:rPr>
          <w:b/>
          <w:color w:val="333333"/>
          <w:sz w:val="32"/>
          <w:szCs w:val="32"/>
        </w:rPr>
        <w:t>REQUEST</w:t>
      </w:r>
      <w:r>
        <w:rPr>
          <w:b/>
          <w:color w:val="333333"/>
          <w:sz w:val="32"/>
          <w:szCs w:val="32"/>
        </w:rPr>
        <w:t xml:space="preserve"> FORM</w:t>
      </w:r>
    </w:p>
    <w:p w14:paraId="1260EA95" w14:textId="77777777" w:rsidR="0013531F" w:rsidRDefault="0013531F" w:rsidP="0013531F"/>
    <w:p w14:paraId="2B140004" w14:textId="77777777" w:rsidR="0013531F" w:rsidRDefault="0013531F" w:rsidP="0013531F"/>
    <w:p w14:paraId="39516189" w14:textId="59D1F720" w:rsidR="0013531F" w:rsidRDefault="0013531F" w:rsidP="0013531F">
      <w:r>
        <w:t xml:space="preserve">Submit this form to the Human Resources Department, </w:t>
      </w:r>
      <w:r w:rsidR="00124A8D">
        <w:t>AD 143</w:t>
      </w:r>
      <w:r>
        <w:t>, with the following:</w:t>
      </w:r>
    </w:p>
    <w:p w14:paraId="02179493" w14:textId="77777777" w:rsidR="0013531F" w:rsidRDefault="0013531F" w:rsidP="0020455F">
      <w:pPr>
        <w:numPr>
          <w:ilvl w:val="0"/>
          <w:numId w:val="62"/>
        </w:numPr>
      </w:pPr>
      <w:r>
        <w:t xml:space="preserve">A copy of the position job description  </w:t>
      </w:r>
    </w:p>
    <w:p w14:paraId="5DAB69AC" w14:textId="77777777" w:rsidR="0013531F" w:rsidRDefault="0013531F" w:rsidP="0020455F">
      <w:pPr>
        <w:numPr>
          <w:ilvl w:val="0"/>
          <w:numId w:val="62"/>
        </w:numPr>
      </w:pPr>
      <w:r>
        <w:t>Data and explanations to support project outcomes</w:t>
      </w:r>
    </w:p>
    <w:p w14:paraId="1401D404" w14:textId="77777777" w:rsidR="0013531F" w:rsidRDefault="0013531F" w:rsidP="0020455F">
      <w:pPr>
        <w:numPr>
          <w:ilvl w:val="0"/>
          <w:numId w:val="62"/>
        </w:numPr>
      </w:pPr>
      <w:r>
        <w:t>Statement justifying need for the position</w:t>
      </w:r>
    </w:p>
    <w:p w14:paraId="252F507B" w14:textId="77777777" w:rsidR="0013531F" w:rsidRDefault="0013531F" w:rsidP="0020455F">
      <w:pPr>
        <w:numPr>
          <w:ilvl w:val="0"/>
          <w:numId w:val="62"/>
        </w:numPr>
      </w:pPr>
      <w:r>
        <w:t xml:space="preserve">If a continuing project, a copy of the most recent Annual Evaluation Report submitted to the RT/EP Committee </w:t>
      </w:r>
    </w:p>
    <w:p w14:paraId="232F4CE9" w14:textId="77777777" w:rsidR="0013531F" w:rsidRDefault="0013531F" w:rsidP="0013531F"/>
    <w:p w14:paraId="68A65265" w14:textId="77777777" w:rsidR="0013531F" w:rsidRDefault="0013531F" w:rsidP="0013531F">
      <w:pPr>
        <w:outlineLvl w:val="0"/>
      </w:pPr>
      <w:r>
        <w:t>Position:_____________________________________________________</w:t>
      </w:r>
      <w:r w:rsidR="0020455F">
        <w:t>______________________</w:t>
      </w:r>
      <w:r>
        <w:t>________</w:t>
      </w:r>
    </w:p>
    <w:p w14:paraId="4FB3DF08" w14:textId="77777777" w:rsidR="0013531F" w:rsidRDefault="0013531F" w:rsidP="0013531F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When will the new position (or change) take effect?  __________________________</w:t>
      </w:r>
    </w:p>
    <w:p w14:paraId="428016CA" w14:textId="77777777" w:rsidR="0013531F" w:rsidRDefault="0013531F" w:rsidP="0013531F">
      <w:pPr>
        <w:pStyle w:val="Heading1"/>
      </w:pPr>
      <w:r w:rsidRPr="00716BD9">
        <w:rPr>
          <w:rFonts w:ascii="Times New Roman" w:hAnsi="Times New Roman"/>
          <w:b w:val="0"/>
          <w:sz w:val="24"/>
        </w:rPr>
        <w:t>Proposed by</w:t>
      </w:r>
      <w:r>
        <w:rPr>
          <w:rFonts w:ascii="Times New Roman" w:hAnsi="Times New Roman"/>
          <w:b w:val="0"/>
          <w:sz w:val="24"/>
        </w:rPr>
        <w:t>:__________________________________________________________</w:t>
      </w:r>
    </w:p>
    <w:p w14:paraId="46F717E7" w14:textId="77777777" w:rsidR="0013531F" w:rsidRDefault="0013531F" w:rsidP="0013531F">
      <w:pPr>
        <w:outlineLvl w:val="0"/>
      </w:pPr>
    </w:p>
    <w:p w14:paraId="105CCE90" w14:textId="77777777" w:rsidR="0013531F" w:rsidRPr="001D577F" w:rsidRDefault="0013531F" w:rsidP="0013531F">
      <w:pPr>
        <w:outlineLvl w:val="0"/>
      </w:pPr>
    </w:p>
    <w:p w14:paraId="536D3564" w14:textId="77777777" w:rsidR="0013531F" w:rsidRPr="0049400A" w:rsidRDefault="0013531F" w:rsidP="0013531F">
      <w:pPr>
        <w:rPr>
          <w:b/>
          <w:u w:val="single"/>
        </w:rPr>
      </w:pPr>
      <w:r w:rsidRPr="0049400A">
        <w:rPr>
          <w:b/>
          <w:u w:val="single"/>
        </w:rPr>
        <w:t>1. Type of Request:</w:t>
      </w:r>
    </w:p>
    <w:p w14:paraId="1FA61752" w14:textId="77777777" w:rsidR="0013531F" w:rsidRPr="0020455F" w:rsidRDefault="0013531F" w:rsidP="0013531F">
      <w:pPr>
        <w:ind w:firstLine="720"/>
        <w:rPr>
          <w:sz w:val="16"/>
          <w:szCs w:val="16"/>
        </w:rPr>
      </w:pPr>
    </w:p>
    <w:p w14:paraId="41D95E09" w14:textId="77777777" w:rsidR="0013531F" w:rsidRDefault="0013531F" w:rsidP="0013531F">
      <w:pPr>
        <w:ind w:firstLine="720"/>
      </w:pPr>
      <w:r>
        <w:t xml:space="preserve">a. ______ New:  </w:t>
      </w:r>
      <w:r>
        <w:tab/>
        <w:t>Start up only__________   Ongoing_______________</w:t>
      </w:r>
    </w:p>
    <w:p w14:paraId="4AF9506B" w14:textId="77777777" w:rsidR="0020455F" w:rsidRPr="0020455F" w:rsidRDefault="0020455F" w:rsidP="0013531F">
      <w:pPr>
        <w:ind w:firstLine="720"/>
        <w:rPr>
          <w:sz w:val="16"/>
          <w:szCs w:val="16"/>
        </w:rPr>
      </w:pPr>
    </w:p>
    <w:p w14:paraId="598EE7D8" w14:textId="77777777" w:rsidR="0013531F" w:rsidRDefault="0013531F" w:rsidP="0013531F">
      <w:pPr>
        <w:ind w:firstLine="720"/>
      </w:pPr>
      <w:r>
        <w:t>b. ______</w:t>
      </w:r>
      <w:r w:rsidR="0020455F">
        <w:t xml:space="preserve"> </w:t>
      </w:r>
      <w:r>
        <w:t>Change to Existing Position</w:t>
      </w:r>
    </w:p>
    <w:p w14:paraId="5A61348A" w14:textId="77777777" w:rsidR="0020455F" w:rsidRPr="0020455F" w:rsidRDefault="0020455F" w:rsidP="0013531F">
      <w:pPr>
        <w:ind w:firstLine="720"/>
        <w:rPr>
          <w:sz w:val="12"/>
          <w:szCs w:val="12"/>
        </w:rPr>
      </w:pPr>
    </w:p>
    <w:p w14:paraId="5E2981A0" w14:textId="77777777" w:rsidR="0013531F" w:rsidRDefault="0020455F" w:rsidP="0013531F">
      <w:pPr>
        <w:ind w:firstLine="720"/>
      </w:pPr>
      <w:r>
        <w:t xml:space="preserve">    </w:t>
      </w:r>
      <w:r w:rsidR="0013531F">
        <w:t>From:  ________________________________________________________</w:t>
      </w:r>
      <w:r>
        <w:t>______________</w:t>
      </w:r>
      <w:r w:rsidR="0013531F">
        <w:t>____</w:t>
      </w:r>
    </w:p>
    <w:p w14:paraId="795EBBC0" w14:textId="77777777" w:rsidR="0013531F" w:rsidRDefault="0020455F" w:rsidP="0013531F">
      <w:pPr>
        <w:ind w:firstLine="720"/>
      </w:pPr>
      <w:r>
        <w:t xml:space="preserve">    </w:t>
      </w:r>
      <w:r w:rsidR="0013531F">
        <w:t>To:  _______________________________________________________________</w:t>
      </w:r>
      <w:r>
        <w:t>______________</w:t>
      </w:r>
    </w:p>
    <w:p w14:paraId="4255B2C8" w14:textId="77777777" w:rsidR="0020455F" w:rsidRDefault="0020455F" w:rsidP="0013531F">
      <w:pPr>
        <w:ind w:firstLine="720"/>
      </w:pPr>
    </w:p>
    <w:p w14:paraId="6CB86A36" w14:textId="77777777" w:rsidR="0013531F" w:rsidRDefault="0013531F" w:rsidP="0013531F">
      <w:pPr>
        <w:ind w:firstLine="720"/>
      </w:pPr>
      <w:r>
        <w:t xml:space="preserve">c. ______ Requires Institutional Long Term Commitment  </w:t>
      </w:r>
    </w:p>
    <w:p w14:paraId="79CF855C" w14:textId="77777777" w:rsidR="0013531F" w:rsidRDefault="0013531F" w:rsidP="0013531F"/>
    <w:p w14:paraId="293C226B" w14:textId="77777777" w:rsidR="0013531F" w:rsidRDefault="0013531F" w:rsidP="0013531F"/>
    <w:p w14:paraId="0301306D" w14:textId="77777777" w:rsidR="0013531F" w:rsidRPr="0049400A" w:rsidRDefault="0013531F" w:rsidP="0013531F">
      <w:pPr>
        <w:rPr>
          <w:b/>
          <w:u w:val="single"/>
        </w:rPr>
      </w:pPr>
      <w:r w:rsidRPr="0049400A">
        <w:rPr>
          <w:b/>
          <w:u w:val="single"/>
        </w:rPr>
        <w:t>2. Funding:</w:t>
      </w:r>
    </w:p>
    <w:p w14:paraId="5FAB78FF" w14:textId="77777777" w:rsidR="0013531F" w:rsidRPr="0020455F" w:rsidRDefault="0013531F" w:rsidP="0013531F">
      <w:pPr>
        <w:outlineLvl w:val="0"/>
        <w:rPr>
          <w:sz w:val="16"/>
          <w:szCs w:val="16"/>
        </w:rPr>
      </w:pPr>
    </w:p>
    <w:p w14:paraId="504DBFB5" w14:textId="77777777" w:rsidR="0013531F" w:rsidRDefault="0013531F" w:rsidP="0013531F">
      <w:pPr>
        <w:outlineLvl w:val="0"/>
      </w:pPr>
      <w:r>
        <w:t>C</w:t>
      </w:r>
      <w:r w:rsidRPr="00B113A1">
        <w:t>omplete the following</w:t>
      </w:r>
      <w:r>
        <w:t xml:space="preserve"> for the position you are requesting:</w:t>
      </w:r>
    </w:p>
    <w:p w14:paraId="51C050E7" w14:textId="77777777" w:rsidR="0013531F" w:rsidRPr="0020455F" w:rsidRDefault="0013531F" w:rsidP="0013531F">
      <w:pPr>
        <w:outlineLvl w:val="0"/>
        <w:rPr>
          <w:sz w:val="16"/>
          <w:szCs w:val="16"/>
        </w:rPr>
      </w:pPr>
      <w:r>
        <w:tab/>
      </w:r>
    </w:p>
    <w:p w14:paraId="59EC9910" w14:textId="77777777" w:rsidR="0013531F" w:rsidRPr="004459A6" w:rsidRDefault="0013531F" w:rsidP="0020455F">
      <w:pPr>
        <w:tabs>
          <w:tab w:val="left" w:pos="360"/>
        </w:tabs>
        <w:ind w:firstLine="630"/>
      </w:pPr>
      <w:r w:rsidRPr="004459A6">
        <w:t xml:space="preserve">Faculty FTE </w:t>
      </w:r>
      <w:r w:rsidR="002528EB" w:rsidRPr="004459A6">
        <w:t>requested _</w:t>
      </w:r>
      <w:r w:rsidRPr="004459A6">
        <w:t>______</w:t>
      </w:r>
      <w:r w:rsidR="002528EB" w:rsidRPr="004459A6">
        <w:t>_</w:t>
      </w:r>
      <w:r w:rsidR="002528EB">
        <w:t xml:space="preserve"> Faculty</w:t>
      </w:r>
      <w:r>
        <w:t xml:space="preserve"> Stipend Requested $________/Sem.</w:t>
      </w:r>
    </w:p>
    <w:p w14:paraId="64B8F146" w14:textId="77777777" w:rsidR="0013531F" w:rsidRPr="004459A6" w:rsidRDefault="0013531F" w:rsidP="0020455F">
      <w:pPr>
        <w:tabs>
          <w:tab w:val="left" w:pos="360"/>
        </w:tabs>
        <w:ind w:firstLine="630"/>
      </w:pPr>
      <w:r w:rsidRPr="004459A6">
        <w:t>Classified FTE requested ________</w:t>
      </w:r>
    </w:p>
    <w:p w14:paraId="260CEAF0" w14:textId="77777777" w:rsidR="0013531F" w:rsidRDefault="0013531F" w:rsidP="0020455F">
      <w:pPr>
        <w:tabs>
          <w:tab w:val="left" w:pos="360"/>
        </w:tabs>
        <w:ind w:firstLine="630"/>
        <w:outlineLvl w:val="0"/>
      </w:pPr>
      <w:r>
        <w:t>Student worker hours/week ______</w:t>
      </w:r>
    </w:p>
    <w:p w14:paraId="589DD13A" w14:textId="77777777" w:rsidR="0013531F" w:rsidRDefault="0013531F" w:rsidP="0020455F">
      <w:pPr>
        <w:tabs>
          <w:tab w:val="left" w:pos="360"/>
        </w:tabs>
        <w:ind w:left="720" w:firstLine="360"/>
        <w:outlineLvl w:val="0"/>
      </w:pPr>
    </w:p>
    <w:p w14:paraId="39708852" w14:textId="77777777" w:rsidR="0013531F" w:rsidRDefault="0013531F" w:rsidP="0020455F">
      <w:pPr>
        <w:tabs>
          <w:tab w:val="left" w:pos="360"/>
        </w:tabs>
        <w:ind w:firstLine="630"/>
      </w:pPr>
      <w:r>
        <w:t>Other expenses (e.g., supplies, consultants, travel, equipment, etc</w:t>
      </w:r>
      <w:r w:rsidR="002528EB">
        <w:t>) $</w:t>
      </w:r>
      <w:r>
        <w:t>______</w:t>
      </w:r>
      <w:r w:rsidR="0020455F">
        <w:t>____</w:t>
      </w:r>
      <w:r>
        <w:t>_</w:t>
      </w:r>
    </w:p>
    <w:p w14:paraId="2D2A7AFF" w14:textId="77777777" w:rsidR="0013531F" w:rsidRDefault="0013531F" w:rsidP="0020455F">
      <w:pPr>
        <w:tabs>
          <w:tab w:val="left" w:pos="360"/>
        </w:tabs>
        <w:ind w:firstLine="630"/>
      </w:pPr>
      <w:r>
        <w:t>Facilities, if needed, _________________________________</w:t>
      </w:r>
      <w:r w:rsidR="0020455F">
        <w:t>_________________</w:t>
      </w:r>
      <w:r>
        <w:t>________________</w:t>
      </w:r>
    </w:p>
    <w:p w14:paraId="51BD4DDF" w14:textId="77777777" w:rsidR="0013531F" w:rsidRDefault="0013531F" w:rsidP="0020455F">
      <w:pPr>
        <w:tabs>
          <w:tab w:val="left" w:pos="360"/>
        </w:tabs>
        <w:ind w:firstLine="630"/>
      </w:pPr>
    </w:p>
    <w:p w14:paraId="6661378E" w14:textId="77777777" w:rsidR="0013531F" w:rsidRDefault="0013531F" w:rsidP="0020455F">
      <w:pPr>
        <w:tabs>
          <w:tab w:val="left" w:pos="360"/>
        </w:tabs>
        <w:ind w:firstLine="630"/>
      </w:pPr>
      <w:r>
        <w:t>Funding source(s</w:t>
      </w:r>
      <w:r w:rsidR="002528EB">
        <w:t>) _</w:t>
      </w:r>
      <w:r>
        <w:t>____________________________________</w:t>
      </w:r>
      <w:r w:rsidR="0020455F">
        <w:t>______________________________</w:t>
      </w:r>
    </w:p>
    <w:p w14:paraId="3A9D30BB" w14:textId="77777777" w:rsidR="0013531F" w:rsidRDefault="0013531F" w:rsidP="0020455F">
      <w:pPr>
        <w:tabs>
          <w:tab w:val="left" w:pos="360"/>
        </w:tabs>
        <w:ind w:firstLine="630"/>
      </w:pPr>
      <w:r>
        <w:tab/>
        <w:t xml:space="preserve"> </w:t>
      </w:r>
      <w:r>
        <w:tab/>
      </w:r>
      <w:r>
        <w:tab/>
      </w:r>
    </w:p>
    <w:p w14:paraId="3B635039" w14:textId="77777777" w:rsidR="0013531F" w:rsidRDefault="0013531F" w:rsidP="0020455F">
      <w:pPr>
        <w:tabs>
          <w:tab w:val="left" w:pos="360"/>
        </w:tabs>
        <w:ind w:firstLine="630"/>
      </w:pPr>
      <w:r>
        <w:t xml:space="preserve">Approved by Budget </w:t>
      </w:r>
      <w:r w:rsidR="002528EB">
        <w:t>Committee _</w:t>
      </w:r>
      <w:r>
        <w:t>____yes   _____no</w:t>
      </w:r>
    </w:p>
    <w:p w14:paraId="6C096FD3" w14:textId="77777777" w:rsidR="0013531F" w:rsidRPr="0049400A" w:rsidRDefault="0013531F" w:rsidP="0013531F">
      <w:pPr>
        <w:outlineLvl w:val="0"/>
        <w:rPr>
          <w:b/>
          <w:u w:val="single"/>
        </w:rPr>
      </w:pPr>
      <w:r w:rsidRPr="0049400A">
        <w:rPr>
          <w:b/>
          <w:u w:val="single"/>
        </w:rPr>
        <w:lastRenderedPageBreak/>
        <w:t xml:space="preserve">3.  </w:t>
      </w:r>
      <w:r>
        <w:rPr>
          <w:b/>
          <w:u w:val="single"/>
        </w:rPr>
        <w:t>Significant Factors</w:t>
      </w:r>
      <w:r w:rsidRPr="0049400A">
        <w:rPr>
          <w:b/>
          <w:u w:val="single"/>
        </w:rPr>
        <w:t>:</w:t>
      </w:r>
    </w:p>
    <w:p w14:paraId="4113D8AE" w14:textId="77777777" w:rsidR="0013531F" w:rsidRDefault="0013531F" w:rsidP="0013531F">
      <w:pPr>
        <w:outlineLvl w:val="0"/>
      </w:pPr>
      <w:r w:rsidRPr="0049400A">
        <w:t>Check off and explain all of the following that apply to your proposal:</w:t>
      </w:r>
    </w:p>
    <w:p w14:paraId="316C5BC3" w14:textId="77777777" w:rsidR="0013531F" w:rsidRDefault="0013531F" w:rsidP="0013531F">
      <w:pPr>
        <w:outlineLvl w:val="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990"/>
        <w:gridCol w:w="5130"/>
      </w:tblGrid>
      <w:tr w:rsidR="0013531F" w14:paraId="40B2B78E" w14:textId="77777777" w:rsidTr="000C2F6B">
        <w:tc>
          <w:tcPr>
            <w:tcW w:w="2898" w:type="dxa"/>
          </w:tcPr>
          <w:p w14:paraId="2509056F" w14:textId="77777777" w:rsidR="0013531F" w:rsidRDefault="0013531F" w:rsidP="000C2F6B"/>
        </w:tc>
        <w:tc>
          <w:tcPr>
            <w:tcW w:w="990" w:type="dxa"/>
          </w:tcPr>
          <w:p w14:paraId="662232A3" w14:textId="77777777" w:rsidR="0013531F" w:rsidRPr="003A3FB0" w:rsidRDefault="0013531F" w:rsidP="000C2F6B">
            <w:pPr>
              <w:rPr>
                <w:i/>
              </w:rPr>
            </w:pPr>
            <w:r w:rsidRPr="003A3FB0">
              <w:rPr>
                <w:i/>
              </w:rPr>
              <w:t>Applies</w:t>
            </w:r>
          </w:p>
        </w:tc>
        <w:tc>
          <w:tcPr>
            <w:tcW w:w="5130" w:type="dxa"/>
          </w:tcPr>
          <w:p w14:paraId="48FD83B6" w14:textId="77777777" w:rsidR="0013531F" w:rsidRPr="003A3FB0" w:rsidRDefault="0013531F" w:rsidP="000C2F6B">
            <w:pPr>
              <w:rPr>
                <w:i/>
              </w:rPr>
            </w:pPr>
            <w:r w:rsidRPr="003A3FB0">
              <w:rPr>
                <w:i/>
              </w:rPr>
              <w:t>Explanation/Comments</w:t>
            </w:r>
          </w:p>
        </w:tc>
      </w:tr>
      <w:tr w:rsidR="0013531F" w14:paraId="53E35912" w14:textId="77777777" w:rsidTr="000C2F6B">
        <w:tc>
          <w:tcPr>
            <w:tcW w:w="2898" w:type="dxa"/>
          </w:tcPr>
          <w:p w14:paraId="2338A5A5" w14:textId="77777777" w:rsidR="0013531F" w:rsidRDefault="0013531F" w:rsidP="000C2F6B">
            <w:r>
              <w:t>Required by Federal or State regulation or GCC Board policy</w:t>
            </w:r>
          </w:p>
          <w:p w14:paraId="4F37635D" w14:textId="77777777" w:rsidR="0013531F" w:rsidRDefault="0013531F" w:rsidP="000C2F6B"/>
        </w:tc>
        <w:tc>
          <w:tcPr>
            <w:tcW w:w="990" w:type="dxa"/>
          </w:tcPr>
          <w:p w14:paraId="1AEBB803" w14:textId="77777777" w:rsidR="0013531F" w:rsidRDefault="0013531F" w:rsidP="000C2F6B"/>
        </w:tc>
        <w:tc>
          <w:tcPr>
            <w:tcW w:w="5130" w:type="dxa"/>
          </w:tcPr>
          <w:p w14:paraId="5FFEFAAB" w14:textId="77777777" w:rsidR="0013531F" w:rsidRDefault="0013531F" w:rsidP="000C2F6B"/>
        </w:tc>
      </w:tr>
      <w:tr w:rsidR="0013531F" w14:paraId="07ADAC87" w14:textId="77777777" w:rsidTr="000C2F6B">
        <w:tc>
          <w:tcPr>
            <w:tcW w:w="2898" w:type="dxa"/>
          </w:tcPr>
          <w:p w14:paraId="53DCF768" w14:textId="77777777" w:rsidR="0013531F" w:rsidRDefault="0013531F" w:rsidP="000C2F6B">
            <w:r>
              <w:t>Required for accreditation</w:t>
            </w:r>
          </w:p>
          <w:p w14:paraId="5F0C31E3" w14:textId="77777777" w:rsidR="0013531F" w:rsidRDefault="0013531F" w:rsidP="000C2F6B"/>
        </w:tc>
        <w:tc>
          <w:tcPr>
            <w:tcW w:w="990" w:type="dxa"/>
          </w:tcPr>
          <w:p w14:paraId="71E2BAE3" w14:textId="77777777" w:rsidR="0013531F" w:rsidRDefault="0013531F" w:rsidP="000C2F6B"/>
        </w:tc>
        <w:tc>
          <w:tcPr>
            <w:tcW w:w="5130" w:type="dxa"/>
          </w:tcPr>
          <w:p w14:paraId="2228861C" w14:textId="77777777" w:rsidR="0013531F" w:rsidRDefault="0013531F" w:rsidP="000C2F6B"/>
        </w:tc>
      </w:tr>
      <w:tr w:rsidR="0013531F" w14:paraId="56EE529F" w14:textId="77777777" w:rsidTr="000C2F6B">
        <w:tc>
          <w:tcPr>
            <w:tcW w:w="2898" w:type="dxa"/>
          </w:tcPr>
          <w:p w14:paraId="2CC06E0B" w14:textId="77777777" w:rsidR="0013531F" w:rsidRDefault="0013531F" w:rsidP="000C2F6B">
            <w:r>
              <w:t>Funded by outside grant</w:t>
            </w:r>
          </w:p>
          <w:p w14:paraId="6D4A5BE8" w14:textId="77777777" w:rsidR="0013531F" w:rsidRDefault="0013531F" w:rsidP="000C2F6B"/>
        </w:tc>
        <w:tc>
          <w:tcPr>
            <w:tcW w:w="990" w:type="dxa"/>
          </w:tcPr>
          <w:p w14:paraId="58B4D129" w14:textId="77777777" w:rsidR="0013531F" w:rsidRDefault="0013531F" w:rsidP="000C2F6B"/>
        </w:tc>
        <w:tc>
          <w:tcPr>
            <w:tcW w:w="5130" w:type="dxa"/>
          </w:tcPr>
          <w:p w14:paraId="2BC8F1BB" w14:textId="77777777" w:rsidR="0013531F" w:rsidRDefault="0013531F" w:rsidP="000C2F6B"/>
        </w:tc>
      </w:tr>
    </w:tbl>
    <w:p w14:paraId="0FE486BD" w14:textId="77777777" w:rsidR="0013531F" w:rsidRDefault="0013531F" w:rsidP="0013531F"/>
    <w:p w14:paraId="4D11C67E" w14:textId="77777777" w:rsidR="0013531F" w:rsidRPr="0049400A" w:rsidRDefault="0013531F" w:rsidP="0013531F">
      <w:pPr>
        <w:rPr>
          <w:b/>
        </w:rPr>
      </w:pPr>
      <w:r w:rsidRPr="0049400A">
        <w:rPr>
          <w:b/>
        </w:rPr>
        <w:t xml:space="preserve">4. </w:t>
      </w:r>
      <w:r w:rsidRPr="0049400A">
        <w:rPr>
          <w:b/>
          <w:sz w:val="22"/>
          <w:szCs w:val="22"/>
          <w:u w:val="single"/>
        </w:rPr>
        <w:t>Project Outcomes</w:t>
      </w:r>
      <w:r w:rsidRPr="0049400A">
        <w:rPr>
          <w:b/>
        </w:rPr>
        <w:t xml:space="preserve"> </w:t>
      </w:r>
    </w:p>
    <w:p w14:paraId="3DF8B4B4" w14:textId="77777777" w:rsidR="0013531F" w:rsidRDefault="0013531F" w:rsidP="0013531F"/>
    <w:p w14:paraId="09392A92" w14:textId="77777777" w:rsidR="0013531F" w:rsidRPr="009B4FEE" w:rsidRDefault="0013531F" w:rsidP="0013531F">
      <w:pPr>
        <w:rPr>
          <w:sz w:val="22"/>
          <w:szCs w:val="22"/>
          <w:u w:val="single"/>
        </w:rPr>
      </w:pPr>
      <w:r>
        <w:t>Check all of the outcomes listed below that apply to your project.  Provide a summary and attach specific evidence or documentation (such as, data on number of students and/or faculty served) for all outcomes you have checked.</w:t>
      </w:r>
      <w:r w:rsidDel="009B4FEE">
        <w:t xml:space="preserve"> </w:t>
      </w:r>
      <w:r>
        <w:rPr>
          <w:sz w:val="22"/>
          <w:szCs w:val="22"/>
        </w:rPr>
        <w:tab/>
      </w:r>
    </w:p>
    <w:p w14:paraId="7122D9F5" w14:textId="77777777" w:rsidR="0013531F" w:rsidRPr="00306879" w:rsidRDefault="0013531F" w:rsidP="0013531F">
      <w:pPr>
        <w:rPr>
          <w:u w:val="single"/>
        </w:rPr>
      </w:pPr>
    </w:p>
    <w:p w14:paraId="611091AD" w14:textId="77777777" w:rsidR="0013531F" w:rsidRDefault="0013531F" w:rsidP="0013531F">
      <w:pPr>
        <w:pStyle w:val="ListParagraph"/>
        <w:numPr>
          <w:ilvl w:val="0"/>
          <w:numId w:val="61"/>
        </w:numPr>
      </w:pPr>
      <w:r>
        <w:t>_____  Student Success</w:t>
      </w:r>
      <w:r>
        <w:tab/>
      </w:r>
      <w:r>
        <w:tab/>
        <w:t>e. _____  Partnerships</w:t>
      </w:r>
    </w:p>
    <w:p w14:paraId="53B1757C" w14:textId="77777777" w:rsidR="0013531F" w:rsidRDefault="0013531F" w:rsidP="0013531F">
      <w:pPr>
        <w:pStyle w:val="ListParagraph"/>
        <w:numPr>
          <w:ilvl w:val="0"/>
          <w:numId w:val="61"/>
        </w:numPr>
      </w:pPr>
      <w:r>
        <w:t>_____  Increased Enrollment</w:t>
      </w:r>
      <w:r>
        <w:tab/>
      </w:r>
      <w:r>
        <w:tab/>
        <w:t>f. _____   Increased resources</w:t>
      </w:r>
    </w:p>
    <w:p w14:paraId="59F4F581" w14:textId="77777777" w:rsidR="0013531F" w:rsidRDefault="0013531F" w:rsidP="0013531F">
      <w:pPr>
        <w:pStyle w:val="ListParagraph"/>
        <w:numPr>
          <w:ilvl w:val="0"/>
          <w:numId w:val="61"/>
        </w:numPr>
      </w:pPr>
      <w:r>
        <w:t>_____  Retention of Students</w:t>
      </w:r>
      <w:r>
        <w:tab/>
      </w:r>
      <w:r>
        <w:tab/>
        <w:t>g. _____  Other ______________________</w:t>
      </w:r>
    </w:p>
    <w:p w14:paraId="257B3F70" w14:textId="77777777" w:rsidR="0013531F" w:rsidRDefault="0013531F" w:rsidP="0013531F">
      <w:pPr>
        <w:pStyle w:val="ListParagraph"/>
        <w:numPr>
          <w:ilvl w:val="0"/>
          <w:numId w:val="61"/>
        </w:numPr>
      </w:pPr>
      <w:r>
        <w:t>_____</w:t>
      </w:r>
      <w:r>
        <w:tab/>
        <w:t xml:space="preserve">Instructional Support </w:t>
      </w:r>
      <w:r w:rsidRPr="009B4FEE">
        <w:t xml:space="preserve"> </w:t>
      </w:r>
      <w:r>
        <w:tab/>
      </w:r>
    </w:p>
    <w:p w14:paraId="043D82E8" w14:textId="77777777" w:rsidR="0013531F" w:rsidRDefault="0013531F" w:rsidP="0013531F">
      <w:pPr>
        <w:pStyle w:val="ListParagraph"/>
        <w:ind w:left="0"/>
      </w:pPr>
    </w:p>
    <w:p w14:paraId="46D3C23E" w14:textId="77777777" w:rsidR="0013531F" w:rsidRDefault="0013531F" w:rsidP="0013531F"/>
    <w:p w14:paraId="44CF94B2" w14:textId="77777777" w:rsidR="0013531F" w:rsidRDefault="0013531F" w:rsidP="0013531F">
      <w:r w:rsidRPr="003A3FB0">
        <w:rPr>
          <w:b/>
        </w:rPr>
        <w:t>Signature _________________________________________</w:t>
      </w:r>
      <w:r>
        <w:t xml:space="preserve">  </w:t>
      </w:r>
      <w:r w:rsidRPr="003A3FB0">
        <w:rPr>
          <w:b/>
        </w:rPr>
        <w:t>Date_______________</w:t>
      </w:r>
    </w:p>
    <w:p w14:paraId="6A885823" w14:textId="77777777" w:rsidR="0013531F" w:rsidRDefault="0013531F" w:rsidP="0013531F"/>
    <w:p w14:paraId="0BAA3100" w14:textId="77777777" w:rsidR="0013531F" w:rsidRDefault="0013531F" w:rsidP="0013531F">
      <w:r>
        <w:rPr>
          <w:b/>
        </w:rPr>
        <w:t>Supervisor and Vice President Feedback:</w:t>
      </w:r>
    </w:p>
    <w:p w14:paraId="1B269143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</w:p>
    <w:p w14:paraId="319F7D06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4E8C262C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71A13B66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5170BAF4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6CC10911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4485B6A1" w14:textId="77777777" w:rsidR="0020455F" w:rsidRDefault="0020455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58BC163A" w14:textId="77777777" w:rsidR="0020455F" w:rsidRDefault="0020455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42ADA3CF" w14:textId="77777777" w:rsidR="0020455F" w:rsidRDefault="0020455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1A7215E4" w14:textId="77777777" w:rsidR="0020455F" w:rsidRDefault="0020455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25BE8F91" w14:textId="77777777" w:rsidR="0020455F" w:rsidRDefault="0020455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1A9668F2" w14:textId="77777777" w:rsidR="0020455F" w:rsidRDefault="0020455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1744D965" w14:textId="77777777" w:rsidR="0020455F" w:rsidRDefault="0020455F" w:rsidP="0020455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>
        <w:t>Supervisor</w:t>
      </w:r>
      <w:r>
        <w:tab/>
        <w:t>_________________________________________________       Date ________________</w:t>
      </w:r>
    </w:p>
    <w:p w14:paraId="4754A420" w14:textId="77777777" w:rsidR="0020455F" w:rsidRDefault="0020455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15292E74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>
        <w:t>Vice President ____________</w:t>
      </w:r>
      <w:r w:rsidR="0020455F">
        <w:t>____________________</w:t>
      </w:r>
      <w:r>
        <w:t>________________       Date_________________</w:t>
      </w:r>
    </w:p>
    <w:p w14:paraId="67E7CEE9" w14:textId="77777777" w:rsidR="0013531F" w:rsidRPr="0020455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  <w:rPr>
          <w:sz w:val="8"/>
          <w:szCs w:val="8"/>
        </w:rPr>
      </w:pPr>
    </w:p>
    <w:p w14:paraId="42F9B861" w14:textId="77777777" w:rsidR="0020455F" w:rsidRDefault="0020455F" w:rsidP="0013531F">
      <w:pPr>
        <w:rPr>
          <w:b/>
        </w:rPr>
      </w:pPr>
    </w:p>
    <w:p w14:paraId="0123451F" w14:textId="77777777" w:rsidR="0013531F" w:rsidRDefault="0013531F" w:rsidP="0013531F">
      <w:r>
        <w:rPr>
          <w:b/>
        </w:rPr>
        <w:lastRenderedPageBreak/>
        <w:t>R</w:t>
      </w:r>
      <w:r w:rsidRPr="00AA1881">
        <w:rPr>
          <w:b/>
        </w:rPr>
        <w:t>T/EP Committee Action</w:t>
      </w:r>
      <w:r>
        <w:rPr>
          <w:b/>
        </w:rPr>
        <w:t>:</w:t>
      </w:r>
    </w:p>
    <w:p w14:paraId="411F6E9C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</w:p>
    <w:p w14:paraId="6DE320ED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rPr>
          <w:b/>
        </w:rPr>
        <w:t>_</w:t>
      </w:r>
      <w:r w:rsidRPr="00AA1881">
        <w:rPr>
          <w:b/>
        </w:rPr>
        <w:t>___Approved      ____ Not Approved</w:t>
      </w:r>
      <w:r>
        <w:t xml:space="preserve">   </w:t>
      </w:r>
    </w:p>
    <w:p w14:paraId="3D7309A0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 w:rsidRPr="00AA1881">
        <w:t>Comments</w:t>
      </w:r>
      <w:r>
        <w:t>:</w:t>
      </w:r>
    </w:p>
    <w:p w14:paraId="01451DC3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</w:pPr>
      <w:r>
        <w:t>________________________________________________________________________________________________________________________________________________</w:t>
      </w:r>
    </w:p>
    <w:p w14:paraId="53938520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>
        <w:t>Committee Chair ____________________________       Date_________________</w:t>
      </w:r>
    </w:p>
    <w:p w14:paraId="5D66FACF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52B0C8DD" w14:textId="77777777" w:rsidR="0013531F" w:rsidRDefault="0013531F" w:rsidP="0013531F">
      <w:pPr>
        <w:outlineLvl w:val="0"/>
        <w:rPr>
          <w:b/>
        </w:rPr>
      </w:pPr>
      <w:r>
        <w:rPr>
          <w:b/>
        </w:rPr>
        <w:t xml:space="preserve"> </w:t>
      </w:r>
    </w:p>
    <w:p w14:paraId="6316B52D" w14:textId="77777777" w:rsidR="0013531F" w:rsidRDefault="0013531F" w:rsidP="0013531F">
      <w:pPr>
        <w:outlineLvl w:val="0"/>
        <w:rPr>
          <w:b/>
        </w:rPr>
      </w:pPr>
      <w:r>
        <w:rPr>
          <w:b/>
        </w:rPr>
        <w:t>Budget Committee Action:</w:t>
      </w:r>
      <w:r>
        <w:rPr>
          <w:b/>
        </w:rPr>
        <w:tab/>
      </w:r>
    </w:p>
    <w:p w14:paraId="793178F4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outlineLvl w:val="0"/>
        <w:rPr>
          <w:b/>
        </w:rPr>
      </w:pPr>
      <w:r>
        <w:rPr>
          <w:b/>
        </w:rPr>
        <w:t>_____Approved    ____ Not Approved</w:t>
      </w:r>
    </w:p>
    <w:p w14:paraId="79FA2146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 w:rsidRPr="00BD091A">
        <w:t>Com</w:t>
      </w:r>
      <w:r>
        <w:t>ments:</w:t>
      </w:r>
    </w:p>
    <w:p w14:paraId="0BDB655B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outlineLvl w:val="0"/>
      </w:pPr>
      <w:r>
        <w:t>________________________________________________________________________________________________________________________________________________</w:t>
      </w:r>
    </w:p>
    <w:p w14:paraId="7ACC0F53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>
        <w:t>Committee Chair ____________________________</w:t>
      </w:r>
      <w:r w:rsidR="002528EB">
        <w:t>_ Date</w:t>
      </w:r>
      <w:r>
        <w:t xml:space="preserve"> ___________________</w:t>
      </w:r>
    </w:p>
    <w:p w14:paraId="0174D6FF" w14:textId="77777777" w:rsidR="0013531F" w:rsidRPr="00BD091A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7A68A137" w14:textId="77777777" w:rsidR="0013531F" w:rsidRDefault="0013531F" w:rsidP="0013531F">
      <w:pPr>
        <w:outlineLvl w:val="0"/>
        <w:rPr>
          <w:b/>
        </w:rPr>
      </w:pPr>
    </w:p>
    <w:p w14:paraId="1AFDBE1C" w14:textId="77777777" w:rsidR="0013531F" w:rsidRDefault="0013531F" w:rsidP="0013531F">
      <w:pPr>
        <w:outlineLvl w:val="0"/>
        <w:rPr>
          <w:b/>
        </w:rPr>
      </w:pPr>
      <w:r>
        <w:rPr>
          <w:b/>
        </w:rPr>
        <w:t>Campus Executive Committee Action:</w:t>
      </w:r>
      <w:r>
        <w:rPr>
          <w:b/>
        </w:rPr>
        <w:tab/>
      </w:r>
    </w:p>
    <w:p w14:paraId="1372F23F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  <w:rPr>
          <w:b/>
        </w:rPr>
      </w:pPr>
    </w:p>
    <w:p w14:paraId="3BC40599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  <w:rPr>
          <w:b/>
        </w:rPr>
      </w:pPr>
      <w:r>
        <w:rPr>
          <w:b/>
        </w:rPr>
        <w:t>_____Approved    ____ Not Approved</w:t>
      </w:r>
    </w:p>
    <w:p w14:paraId="6A178696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 w:rsidRPr="00BD091A">
        <w:t>Com</w:t>
      </w:r>
      <w:r>
        <w:t>ments:</w:t>
      </w:r>
    </w:p>
    <w:p w14:paraId="239317B0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outlineLvl w:val="0"/>
      </w:pPr>
      <w:r>
        <w:t>________________________________________________________________________________________________________________________________________________</w:t>
      </w:r>
    </w:p>
    <w:p w14:paraId="5D0083B1" w14:textId="77777777" w:rsidR="0013531F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  <w:r>
        <w:t>Committee Chair ____________________________</w:t>
      </w:r>
      <w:r w:rsidR="002528EB">
        <w:t>_ Date</w:t>
      </w:r>
      <w:r>
        <w:t xml:space="preserve"> ___________________</w:t>
      </w:r>
    </w:p>
    <w:p w14:paraId="77C90573" w14:textId="77777777" w:rsidR="0013531F" w:rsidRPr="00BD091A" w:rsidRDefault="0013531F" w:rsidP="001353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utlineLvl w:val="0"/>
      </w:pPr>
    </w:p>
    <w:p w14:paraId="75E2F90C" w14:textId="77777777" w:rsidR="0013531F" w:rsidRDefault="0013531F" w:rsidP="0013531F">
      <w:pPr>
        <w:outlineLvl w:val="0"/>
        <w:rPr>
          <w:b/>
        </w:rPr>
      </w:pPr>
    </w:p>
    <w:p w14:paraId="1F792D55" w14:textId="77777777" w:rsidR="0013531F" w:rsidRDefault="0013531F">
      <w:pPr>
        <w:rPr>
          <w:rFonts w:ascii="Arial" w:hAnsi="Arial" w:cs="Arial"/>
          <w:b/>
        </w:rPr>
      </w:pPr>
    </w:p>
    <w:p w14:paraId="06CCE5FB" w14:textId="77777777" w:rsidR="00D26C4C" w:rsidRDefault="00D26C4C">
      <w:pPr>
        <w:rPr>
          <w:rFonts w:ascii="Arial" w:hAnsi="Arial" w:cs="Arial"/>
          <w:b/>
        </w:rPr>
      </w:pPr>
    </w:p>
    <w:sectPr w:rsidR="00D26C4C" w:rsidSect="00E933B0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F724" w14:textId="77777777" w:rsidR="00BA0CCA" w:rsidRDefault="00BA0CCA" w:rsidP="00E933B0">
      <w:r>
        <w:separator/>
      </w:r>
    </w:p>
  </w:endnote>
  <w:endnote w:type="continuationSeparator" w:id="0">
    <w:p w14:paraId="3993188A" w14:textId="77777777" w:rsidR="00BA0CCA" w:rsidRDefault="00BA0CCA" w:rsidP="00E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215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E8FFF" w14:textId="77777777" w:rsidR="00E933B0" w:rsidRDefault="00E9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8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D6DD90" w14:textId="77777777" w:rsidR="00E933B0" w:rsidRDefault="00E93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EFE9" w14:textId="77777777" w:rsidR="00BA0CCA" w:rsidRDefault="00BA0CCA" w:rsidP="00E933B0">
      <w:r>
        <w:separator/>
      </w:r>
    </w:p>
  </w:footnote>
  <w:footnote w:type="continuationSeparator" w:id="0">
    <w:p w14:paraId="7A8C5245" w14:textId="77777777" w:rsidR="00BA0CCA" w:rsidRDefault="00BA0CCA" w:rsidP="00E9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6FC5602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BA64E5"/>
    <w:multiLevelType w:val="hybridMultilevel"/>
    <w:tmpl w:val="0B588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EA09EB"/>
    <w:multiLevelType w:val="multilevel"/>
    <w:tmpl w:val="56FC5602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331A6F"/>
    <w:multiLevelType w:val="hybridMultilevel"/>
    <w:tmpl w:val="E7C65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B60A4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EA1611"/>
    <w:multiLevelType w:val="hybridMultilevel"/>
    <w:tmpl w:val="65D4DFE4"/>
    <w:lvl w:ilvl="0" w:tplc="27AAE8D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9A23BA"/>
    <w:multiLevelType w:val="hybridMultilevel"/>
    <w:tmpl w:val="88BE5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8D4558B"/>
    <w:multiLevelType w:val="hybridMultilevel"/>
    <w:tmpl w:val="F0987B3A"/>
    <w:lvl w:ilvl="0" w:tplc="C67C1E7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71189"/>
    <w:multiLevelType w:val="hybridMultilevel"/>
    <w:tmpl w:val="B11034DA"/>
    <w:lvl w:ilvl="0" w:tplc="1D84A1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9061A"/>
    <w:multiLevelType w:val="hybridMultilevel"/>
    <w:tmpl w:val="A87E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505D6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7B3928"/>
    <w:multiLevelType w:val="hybridMultilevel"/>
    <w:tmpl w:val="C02CF10E"/>
    <w:lvl w:ilvl="0" w:tplc="7F067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2B7262E"/>
    <w:multiLevelType w:val="hybridMultilevel"/>
    <w:tmpl w:val="F600D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1904F0"/>
    <w:multiLevelType w:val="hybridMultilevel"/>
    <w:tmpl w:val="1F54414A"/>
    <w:lvl w:ilvl="0" w:tplc="A4C256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D02F9"/>
    <w:multiLevelType w:val="hybridMultilevel"/>
    <w:tmpl w:val="8CCE23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6D4D7F"/>
    <w:multiLevelType w:val="hybridMultilevel"/>
    <w:tmpl w:val="9D5E93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863991"/>
    <w:multiLevelType w:val="hybridMultilevel"/>
    <w:tmpl w:val="7E807E80"/>
    <w:lvl w:ilvl="0" w:tplc="A09E3A0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3657D"/>
    <w:multiLevelType w:val="hybridMultilevel"/>
    <w:tmpl w:val="09F42E36"/>
    <w:lvl w:ilvl="0" w:tplc="0D1C5B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78280D"/>
    <w:multiLevelType w:val="hybridMultilevel"/>
    <w:tmpl w:val="724AFD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1E03A84"/>
    <w:multiLevelType w:val="hybridMultilevel"/>
    <w:tmpl w:val="22380726"/>
    <w:lvl w:ilvl="0" w:tplc="11F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C155E2"/>
    <w:multiLevelType w:val="multilevel"/>
    <w:tmpl w:val="2C7AA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690CD7"/>
    <w:multiLevelType w:val="multilevel"/>
    <w:tmpl w:val="00000002"/>
    <w:lvl w:ilvl="0">
      <w:start w:val="1"/>
      <w:numFmt w:val="bullet"/>
      <w:lvlText w:val="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97B0EA0"/>
    <w:multiLevelType w:val="hybridMultilevel"/>
    <w:tmpl w:val="7278D2F0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A177DFE"/>
    <w:multiLevelType w:val="hybridMultilevel"/>
    <w:tmpl w:val="7624AB00"/>
    <w:lvl w:ilvl="0" w:tplc="9650FE60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BB45DD"/>
    <w:multiLevelType w:val="multilevel"/>
    <w:tmpl w:val="C02CF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02C379E"/>
    <w:multiLevelType w:val="hybridMultilevel"/>
    <w:tmpl w:val="D32A754A"/>
    <w:lvl w:ilvl="0" w:tplc="EF6488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E7B38"/>
    <w:multiLevelType w:val="hybridMultilevel"/>
    <w:tmpl w:val="A9549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A0ADC"/>
    <w:multiLevelType w:val="hybridMultilevel"/>
    <w:tmpl w:val="AE86F1E8"/>
    <w:lvl w:ilvl="0" w:tplc="444A183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11131"/>
    <w:multiLevelType w:val="multilevel"/>
    <w:tmpl w:val="BA4A3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95743F"/>
    <w:multiLevelType w:val="hybridMultilevel"/>
    <w:tmpl w:val="BAE09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89726B5"/>
    <w:multiLevelType w:val="hybridMultilevel"/>
    <w:tmpl w:val="F4CE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7B7491"/>
    <w:multiLevelType w:val="hybridMultilevel"/>
    <w:tmpl w:val="3B56D9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AB5277"/>
    <w:multiLevelType w:val="hybridMultilevel"/>
    <w:tmpl w:val="D1483AC4"/>
    <w:lvl w:ilvl="0" w:tplc="4B2657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52821"/>
    <w:multiLevelType w:val="hybridMultilevel"/>
    <w:tmpl w:val="79A66C08"/>
    <w:lvl w:ilvl="0" w:tplc="0D32841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B22EBA"/>
    <w:multiLevelType w:val="hybridMultilevel"/>
    <w:tmpl w:val="C00E94DC"/>
    <w:lvl w:ilvl="0" w:tplc="CD04A65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140969"/>
    <w:multiLevelType w:val="hybridMultilevel"/>
    <w:tmpl w:val="59BC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2A340A"/>
    <w:multiLevelType w:val="hybridMultilevel"/>
    <w:tmpl w:val="264A5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88000B"/>
    <w:multiLevelType w:val="hybridMultilevel"/>
    <w:tmpl w:val="B978B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8C78DB"/>
    <w:multiLevelType w:val="hybridMultilevel"/>
    <w:tmpl w:val="5B94C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F3CA5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D046B0"/>
    <w:multiLevelType w:val="hybridMultilevel"/>
    <w:tmpl w:val="36CCC0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 w15:restartNumberingAfterBreak="0">
    <w:nsid w:val="57F0551B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70723E"/>
    <w:multiLevelType w:val="multilevel"/>
    <w:tmpl w:val="7278D2F0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0B6229"/>
    <w:multiLevelType w:val="multilevel"/>
    <w:tmpl w:val="BA4A3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00A55"/>
    <w:multiLevelType w:val="hybridMultilevel"/>
    <w:tmpl w:val="2C7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E50C08"/>
    <w:multiLevelType w:val="hybridMultilevel"/>
    <w:tmpl w:val="9AA6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672BA"/>
    <w:multiLevelType w:val="hybridMultilevel"/>
    <w:tmpl w:val="1986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B7E93"/>
    <w:multiLevelType w:val="hybridMultilevel"/>
    <w:tmpl w:val="1E724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9B2B6C"/>
    <w:multiLevelType w:val="hybridMultilevel"/>
    <w:tmpl w:val="012C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32C7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670B13"/>
    <w:multiLevelType w:val="hybridMultilevel"/>
    <w:tmpl w:val="EE2802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FE90380"/>
    <w:multiLevelType w:val="hybridMultilevel"/>
    <w:tmpl w:val="D3608C54"/>
    <w:lvl w:ilvl="0" w:tplc="904C4D4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981D2F"/>
    <w:multiLevelType w:val="hybridMultilevel"/>
    <w:tmpl w:val="919A68DE"/>
    <w:lvl w:ilvl="0" w:tplc="9196BBC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D01E16"/>
    <w:multiLevelType w:val="hybridMultilevel"/>
    <w:tmpl w:val="C388BA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8582637"/>
    <w:multiLevelType w:val="hybridMultilevel"/>
    <w:tmpl w:val="A97CA212"/>
    <w:lvl w:ilvl="0" w:tplc="A39AC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A6E2E0E"/>
    <w:multiLevelType w:val="multilevel"/>
    <w:tmpl w:val="D32A75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D746A9"/>
    <w:multiLevelType w:val="hybridMultilevel"/>
    <w:tmpl w:val="06FA10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CA76988"/>
    <w:multiLevelType w:val="hybridMultilevel"/>
    <w:tmpl w:val="BA4A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51"/>
  </w:num>
  <w:num w:numId="11">
    <w:abstractNumId w:val="28"/>
  </w:num>
  <w:num w:numId="12">
    <w:abstractNumId w:val="63"/>
  </w:num>
  <w:num w:numId="13">
    <w:abstractNumId w:val="36"/>
  </w:num>
  <w:num w:numId="14">
    <w:abstractNumId w:val="33"/>
  </w:num>
  <w:num w:numId="15">
    <w:abstractNumId w:val="61"/>
  </w:num>
  <w:num w:numId="16">
    <w:abstractNumId w:val="21"/>
  </w:num>
  <w:num w:numId="17">
    <w:abstractNumId w:val="29"/>
  </w:num>
  <w:num w:numId="18">
    <w:abstractNumId w:val="50"/>
  </w:num>
  <w:num w:numId="19">
    <w:abstractNumId w:val="10"/>
  </w:num>
  <w:num w:numId="20">
    <w:abstractNumId w:val="30"/>
  </w:num>
  <w:num w:numId="21">
    <w:abstractNumId w:val="49"/>
  </w:num>
  <w:num w:numId="22">
    <w:abstractNumId w:val="19"/>
  </w:num>
  <w:num w:numId="23">
    <w:abstractNumId w:val="32"/>
  </w:num>
  <w:num w:numId="24">
    <w:abstractNumId w:val="60"/>
  </w:num>
  <w:num w:numId="25">
    <w:abstractNumId w:val="20"/>
  </w:num>
  <w:num w:numId="26">
    <w:abstractNumId w:val="34"/>
  </w:num>
  <w:num w:numId="27">
    <w:abstractNumId w:val="9"/>
  </w:num>
  <w:num w:numId="28">
    <w:abstractNumId w:val="62"/>
  </w:num>
  <w:num w:numId="29">
    <w:abstractNumId w:val="59"/>
  </w:num>
  <w:num w:numId="30">
    <w:abstractNumId w:val="14"/>
  </w:num>
  <w:num w:numId="31">
    <w:abstractNumId w:val="53"/>
  </w:num>
  <w:num w:numId="32">
    <w:abstractNumId w:val="54"/>
  </w:num>
  <w:num w:numId="33">
    <w:abstractNumId w:val="46"/>
  </w:num>
  <w:num w:numId="34">
    <w:abstractNumId w:val="55"/>
  </w:num>
  <w:num w:numId="35">
    <w:abstractNumId w:val="18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5"/>
  </w:num>
  <w:num w:numId="39">
    <w:abstractNumId w:val="45"/>
  </w:num>
  <w:num w:numId="40">
    <w:abstractNumId w:val="16"/>
  </w:num>
  <w:num w:numId="41">
    <w:abstractNumId w:val="40"/>
  </w:num>
  <w:num w:numId="42">
    <w:abstractNumId w:val="57"/>
  </w:num>
  <w:num w:numId="43">
    <w:abstractNumId w:val="35"/>
  </w:num>
  <w:num w:numId="44">
    <w:abstractNumId w:val="26"/>
  </w:num>
  <w:num w:numId="45">
    <w:abstractNumId w:val="23"/>
  </w:num>
  <w:num w:numId="46">
    <w:abstractNumId w:val="41"/>
  </w:num>
  <w:num w:numId="47">
    <w:abstractNumId w:val="56"/>
  </w:num>
  <w:num w:numId="48">
    <w:abstractNumId w:val="24"/>
  </w:num>
  <w:num w:numId="49">
    <w:abstractNumId w:val="22"/>
  </w:num>
  <w:num w:numId="50">
    <w:abstractNumId w:val="15"/>
  </w:num>
  <w:num w:numId="51">
    <w:abstractNumId w:val="37"/>
  </w:num>
  <w:num w:numId="52">
    <w:abstractNumId w:val="13"/>
  </w:num>
  <w:num w:numId="53">
    <w:abstractNumId w:val="39"/>
  </w:num>
  <w:num w:numId="54">
    <w:abstractNumId w:val="31"/>
  </w:num>
  <w:num w:numId="55">
    <w:abstractNumId w:val="44"/>
  </w:num>
  <w:num w:numId="56">
    <w:abstractNumId w:val="52"/>
  </w:num>
  <w:num w:numId="57">
    <w:abstractNumId w:val="17"/>
  </w:num>
  <w:num w:numId="58">
    <w:abstractNumId w:val="42"/>
  </w:num>
  <w:num w:numId="59">
    <w:abstractNumId w:val="47"/>
  </w:num>
  <w:num w:numId="60">
    <w:abstractNumId w:val="58"/>
  </w:num>
  <w:num w:numId="61">
    <w:abstractNumId w:val="11"/>
  </w:num>
  <w:num w:numId="62">
    <w:abstractNumId w:val="43"/>
  </w:num>
  <w:num w:numId="63">
    <w:abstractNumId w:val="48"/>
  </w:num>
  <w:num w:numId="64">
    <w:abstractNumId w:val="12"/>
  </w:num>
  <w:num w:numId="65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B7"/>
    <w:rsid w:val="000017D4"/>
    <w:rsid w:val="00004D4A"/>
    <w:rsid w:val="00006364"/>
    <w:rsid w:val="00124A8D"/>
    <w:rsid w:val="0013531F"/>
    <w:rsid w:val="001704F0"/>
    <w:rsid w:val="001930F3"/>
    <w:rsid w:val="0020455F"/>
    <w:rsid w:val="00217C61"/>
    <w:rsid w:val="002528EB"/>
    <w:rsid w:val="002B706D"/>
    <w:rsid w:val="002D3842"/>
    <w:rsid w:val="002D71B3"/>
    <w:rsid w:val="002F0B73"/>
    <w:rsid w:val="003074C2"/>
    <w:rsid w:val="00307803"/>
    <w:rsid w:val="00355F3D"/>
    <w:rsid w:val="003A00B7"/>
    <w:rsid w:val="004669FA"/>
    <w:rsid w:val="004B1D6C"/>
    <w:rsid w:val="00576E1E"/>
    <w:rsid w:val="0070456B"/>
    <w:rsid w:val="0075017D"/>
    <w:rsid w:val="00761386"/>
    <w:rsid w:val="007F3A30"/>
    <w:rsid w:val="009129BB"/>
    <w:rsid w:val="009230A4"/>
    <w:rsid w:val="00984171"/>
    <w:rsid w:val="009C29E3"/>
    <w:rsid w:val="009E3C0A"/>
    <w:rsid w:val="00A905F4"/>
    <w:rsid w:val="00AA7008"/>
    <w:rsid w:val="00AC39DF"/>
    <w:rsid w:val="00AF30E4"/>
    <w:rsid w:val="00B476B5"/>
    <w:rsid w:val="00B70DDC"/>
    <w:rsid w:val="00BA0CCA"/>
    <w:rsid w:val="00BF7E8D"/>
    <w:rsid w:val="00C81CE4"/>
    <w:rsid w:val="00D26C4C"/>
    <w:rsid w:val="00D725A2"/>
    <w:rsid w:val="00D760B4"/>
    <w:rsid w:val="00D8545D"/>
    <w:rsid w:val="00D8691A"/>
    <w:rsid w:val="00DD4355"/>
    <w:rsid w:val="00E20854"/>
    <w:rsid w:val="00E215A9"/>
    <w:rsid w:val="00E36468"/>
    <w:rsid w:val="00E724B4"/>
    <w:rsid w:val="00E86DD8"/>
    <w:rsid w:val="00E933B0"/>
    <w:rsid w:val="00EC69D5"/>
    <w:rsid w:val="00EE079F"/>
    <w:rsid w:val="00F3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A8A96"/>
  <w14:defaultImageDpi w14:val="300"/>
  <w15:docId w15:val="{E12CCE9D-D3FD-4BFC-87CD-7D49CC79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6468"/>
    <w:pPr>
      <w:keepNext/>
      <w:outlineLvl w:val="0"/>
    </w:pPr>
    <w:rPr>
      <w:rFonts w:ascii="Arial" w:eastAsia="Times New Roman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E36468"/>
    <w:pPr>
      <w:keepNext/>
      <w:jc w:val="center"/>
      <w:outlineLvl w:val="1"/>
    </w:pPr>
    <w:rPr>
      <w:rFonts w:ascii="Arial" w:eastAsia="Times New Roman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A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A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A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3A30"/>
  </w:style>
  <w:style w:type="paragraph" w:styleId="BalloonText">
    <w:name w:val="Balloon Text"/>
    <w:basedOn w:val="Normal"/>
    <w:link w:val="BalloonTextChar"/>
    <w:uiPriority w:val="99"/>
    <w:semiHidden/>
    <w:unhideWhenUsed/>
    <w:rsid w:val="007F3A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30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30F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30F3"/>
    <w:rPr>
      <w:rFonts w:ascii="Lucida Grande" w:hAnsi="Lucida Grande" w:cs="Lucida Grande"/>
    </w:rPr>
  </w:style>
  <w:style w:type="character" w:customStyle="1" w:styleId="Heading1Char">
    <w:name w:val="Heading 1 Char"/>
    <w:basedOn w:val="DefaultParagraphFont"/>
    <w:link w:val="Heading1"/>
    <w:rsid w:val="00E36468"/>
    <w:rPr>
      <w:rFonts w:ascii="Arial" w:eastAsia="Times New Roman" w:hAnsi="Arial" w:cs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E36468"/>
    <w:rPr>
      <w:rFonts w:ascii="Arial" w:eastAsia="Times New Roman" w:hAnsi="Arial" w:cs="Arial"/>
      <w:b/>
      <w:bCs/>
      <w:sz w:val="22"/>
    </w:rPr>
  </w:style>
  <w:style w:type="paragraph" w:styleId="BodyText">
    <w:name w:val="Body Text"/>
    <w:basedOn w:val="Normal"/>
    <w:link w:val="BodyTextChar"/>
    <w:rsid w:val="00E36468"/>
    <w:rPr>
      <w:rFonts w:ascii="Arial" w:eastAsia="Times New Roman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E36468"/>
    <w:rPr>
      <w:rFonts w:ascii="Arial" w:eastAsia="Times New Roman" w:hAnsi="Arial" w:cs="Arial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0DD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DDC"/>
  </w:style>
  <w:style w:type="paragraph" w:styleId="Header">
    <w:name w:val="header"/>
    <w:basedOn w:val="Normal"/>
    <w:link w:val="HeaderChar"/>
    <w:uiPriority w:val="99"/>
    <w:unhideWhenUsed/>
    <w:rsid w:val="00E93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3B0"/>
  </w:style>
  <w:style w:type="paragraph" w:styleId="Footer">
    <w:name w:val="footer"/>
    <w:basedOn w:val="Normal"/>
    <w:link w:val="FooterChar"/>
    <w:uiPriority w:val="99"/>
    <w:unhideWhenUsed/>
    <w:rsid w:val="00E93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EB94-2617-4349-936B-7C8F4B55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Voogt</dc:creator>
  <cp:lastModifiedBy>Heidi Jenkins</cp:lastModifiedBy>
  <cp:revision>3</cp:revision>
  <cp:lastPrinted>2013-12-09T20:20:00Z</cp:lastPrinted>
  <dcterms:created xsi:type="dcterms:W3CDTF">2024-11-26T18:10:00Z</dcterms:created>
  <dcterms:modified xsi:type="dcterms:W3CDTF">2025-11-04T23:36:00Z</dcterms:modified>
</cp:coreProperties>
</file>