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98" w:rsidRPr="009A0016" w:rsidRDefault="00D74298" w:rsidP="00AD5F36">
      <w:pPr>
        <w:jc w:val="center"/>
        <w:rPr>
          <w:rFonts w:ascii="Times New Roman" w:hAnsi="Times New Roman" w:cs="Times New Roman"/>
          <w:sz w:val="24"/>
          <w:szCs w:val="24"/>
        </w:rPr>
      </w:pPr>
      <w:r w:rsidRPr="009A0016">
        <w:rPr>
          <w:rFonts w:ascii="Times New Roman" w:hAnsi="Times New Roman" w:cs="Times New Roman"/>
          <w:sz w:val="24"/>
          <w:szCs w:val="24"/>
        </w:rPr>
        <w:t>WORKSHOP OUTLINE</w:t>
      </w:r>
    </w:p>
    <w:p w:rsidR="00D74298" w:rsidRPr="009A0016" w:rsidRDefault="00D50DA2" w:rsidP="00AD5F36">
      <w:pPr>
        <w:spacing w:after="120"/>
        <w:jc w:val="center"/>
        <w:rPr>
          <w:rFonts w:ascii="Times New Roman" w:hAnsi="Times New Roman" w:cs="Times New Roman"/>
          <w:sz w:val="24"/>
          <w:szCs w:val="24"/>
        </w:rPr>
      </w:pPr>
      <w:r>
        <w:rPr>
          <w:rFonts w:ascii="Times New Roman" w:hAnsi="Times New Roman" w:cs="Times New Roman"/>
          <w:sz w:val="24"/>
          <w:szCs w:val="24"/>
        </w:rPr>
        <w:t>EFFECTIVE RESUME</w:t>
      </w:r>
    </w:p>
    <w:p w:rsidR="00D74298" w:rsidRDefault="009A0016" w:rsidP="009A0016">
      <w:pPr>
        <w:pStyle w:val="ListParagraph"/>
        <w:numPr>
          <w:ilvl w:val="0"/>
          <w:numId w:val="24"/>
        </w:numPr>
        <w:rPr>
          <w:rFonts w:ascii="Times New Roman" w:hAnsi="Times New Roman" w:cs="Times New Roman"/>
          <w:b/>
          <w:sz w:val="24"/>
          <w:szCs w:val="24"/>
        </w:rPr>
      </w:pPr>
      <w:r w:rsidRPr="009A0016">
        <w:rPr>
          <w:rFonts w:ascii="Times New Roman" w:hAnsi="Times New Roman" w:cs="Times New Roman"/>
          <w:b/>
          <w:sz w:val="24"/>
          <w:szCs w:val="24"/>
        </w:rPr>
        <w:t>Basic Description: In 2-3 sentences, describe the workshop</w:t>
      </w:r>
    </w:p>
    <w:p w:rsidR="00B6435E" w:rsidRPr="00AD5F36" w:rsidRDefault="00B6435E" w:rsidP="00AD5F36">
      <w:pPr>
        <w:rPr>
          <w:rFonts w:ascii="Times New Roman" w:hAnsi="Times New Roman" w:cs="Times New Roman"/>
          <w:b/>
          <w:sz w:val="24"/>
          <w:szCs w:val="24"/>
        </w:rPr>
      </w:pPr>
    </w:p>
    <w:p w:rsidR="000A3C72" w:rsidRPr="00D50DA2" w:rsidRDefault="000A3C72" w:rsidP="00D50DA2">
      <w:pPr>
        <w:pStyle w:val="ListParagraph"/>
        <w:ind w:left="432"/>
      </w:pPr>
      <w:r w:rsidRPr="000A3C72">
        <w:rPr>
          <w:rFonts w:ascii="Times New Roman" w:hAnsi="Times New Roman" w:cs="Times New Roman"/>
          <w:sz w:val="24"/>
          <w:szCs w:val="24"/>
        </w:rPr>
        <w:t xml:space="preserve">Students will </w:t>
      </w:r>
      <w:r w:rsidRPr="00D50DA2">
        <w:rPr>
          <w:rFonts w:ascii="Times New Roman" w:hAnsi="Times New Roman" w:cs="Times New Roman"/>
          <w:sz w:val="24"/>
          <w:szCs w:val="24"/>
        </w:rPr>
        <w:t>learn about</w:t>
      </w:r>
      <w:r w:rsidR="00D50DA2" w:rsidRPr="00D50DA2">
        <w:rPr>
          <w:rFonts w:ascii="Times New Roman" w:hAnsi="Times New Roman" w:cs="Times New Roman"/>
          <w:sz w:val="24"/>
          <w:szCs w:val="24"/>
        </w:rPr>
        <w:t xml:space="preserve"> essential resume-writing principles, alternative resume formats, and key content elements. Most importantly, they will learn how to positively present themselves on paper and make the employer interested, so they can secure an interview for their ideal job.</w:t>
      </w:r>
    </w:p>
    <w:p w:rsidR="000A3C72" w:rsidRPr="000A3C72" w:rsidRDefault="000A3C72" w:rsidP="00AD5F36">
      <w:pPr>
        <w:rPr>
          <w:rFonts w:ascii="Times New Roman" w:hAnsi="Times New Roman" w:cs="Times New Roman"/>
          <w:b/>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Workshop Entry Expectations</w:t>
      </w:r>
    </w:p>
    <w:p w:rsidR="00B6435E" w:rsidRDefault="00B6435E" w:rsidP="00B6435E">
      <w:pPr>
        <w:pStyle w:val="ListParagraph"/>
        <w:ind w:left="432"/>
        <w:rPr>
          <w:rFonts w:ascii="Times New Roman" w:hAnsi="Times New Roman" w:cs="Times New Roman"/>
          <w:b/>
          <w:sz w:val="24"/>
          <w:szCs w:val="24"/>
        </w:rPr>
      </w:pPr>
    </w:p>
    <w:p w:rsidR="000A3C72" w:rsidRDefault="000A3C72" w:rsidP="000A3C72">
      <w:pPr>
        <w:pStyle w:val="ListParagraph"/>
        <w:ind w:left="432"/>
        <w:rPr>
          <w:rFonts w:ascii="Times New Roman" w:hAnsi="Times New Roman" w:cs="Times New Roman"/>
          <w:sz w:val="24"/>
          <w:szCs w:val="24"/>
        </w:rPr>
      </w:pPr>
      <w:r w:rsidRPr="000A3C72">
        <w:rPr>
          <w:rFonts w:ascii="Times New Roman" w:hAnsi="Times New Roman" w:cs="Times New Roman"/>
          <w:sz w:val="24"/>
          <w:szCs w:val="24"/>
        </w:rPr>
        <w:t>Any</w:t>
      </w:r>
    </w:p>
    <w:p w:rsidR="000A3C72" w:rsidRPr="000A3C72" w:rsidRDefault="000A3C72" w:rsidP="000A3C72">
      <w:pPr>
        <w:pStyle w:val="ListParagraph"/>
        <w:ind w:left="432"/>
        <w:rPr>
          <w:rFonts w:ascii="Times New Roman" w:hAnsi="Times New Roman" w:cs="Times New Roman"/>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Workshop Exit Standards</w:t>
      </w:r>
    </w:p>
    <w:p w:rsidR="00B6435E" w:rsidRDefault="00B6435E" w:rsidP="00B6435E">
      <w:pPr>
        <w:pStyle w:val="ListParagraph"/>
        <w:ind w:left="432"/>
        <w:rPr>
          <w:rFonts w:ascii="Times New Roman" w:hAnsi="Times New Roman" w:cs="Times New Roman"/>
          <w:b/>
          <w:sz w:val="24"/>
          <w:szCs w:val="24"/>
        </w:rPr>
      </w:pPr>
    </w:p>
    <w:p w:rsidR="000A3C72" w:rsidRDefault="000A3C72" w:rsidP="000A3C72">
      <w:pPr>
        <w:pStyle w:val="ListParagraph"/>
        <w:ind w:left="432"/>
        <w:rPr>
          <w:rFonts w:ascii="Times New Roman" w:hAnsi="Times New Roman" w:cs="Times New Roman"/>
          <w:sz w:val="24"/>
          <w:szCs w:val="24"/>
        </w:rPr>
      </w:pPr>
      <w:r>
        <w:rPr>
          <w:rFonts w:ascii="Times New Roman" w:hAnsi="Times New Roman" w:cs="Times New Roman"/>
          <w:sz w:val="24"/>
          <w:szCs w:val="24"/>
        </w:rPr>
        <w:t>Upon successful completion of this workshop, the student will be able to:</w:t>
      </w:r>
    </w:p>
    <w:p w:rsidR="00AE4A97" w:rsidRPr="00AD5F36" w:rsidRDefault="00AE4A97" w:rsidP="00AD5F36">
      <w:pPr>
        <w:rPr>
          <w:rFonts w:ascii="Times New Roman" w:hAnsi="Times New Roman" w:cs="Times New Roman"/>
          <w:sz w:val="24"/>
          <w:szCs w:val="24"/>
        </w:rPr>
      </w:pPr>
    </w:p>
    <w:p w:rsidR="00B6435E" w:rsidRPr="00D50DA2" w:rsidRDefault="00B6435E" w:rsidP="00D50DA2">
      <w:pPr>
        <w:pStyle w:val="ListParagraph"/>
        <w:numPr>
          <w:ilvl w:val="0"/>
          <w:numId w:val="27"/>
        </w:numPr>
        <w:rPr>
          <w:rFonts w:ascii="Times New Roman" w:hAnsi="Times New Roman" w:cs="Times New Roman"/>
          <w:sz w:val="24"/>
          <w:szCs w:val="24"/>
        </w:rPr>
      </w:pPr>
      <w:r w:rsidRPr="00D50DA2">
        <w:rPr>
          <w:rFonts w:ascii="Times New Roman" w:hAnsi="Times New Roman" w:cs="Times New Roman"/>
          <w:sz w:val="24"/>
          <w:szCs w:val="24"/>
        </w:rPr>
        <w:t xml:space="preserve">Understand </w:t>
      </w:r>
      <w:r w:rsidR="00D50DA2">
        <w:rPr>
          <w:rFonts w:ascii="Times New Roman" w:hAnsi="Times New Roman" w:cs="Times New Roman"/>
          <w:sz w:val="24"/>
          <w:szCs w:val="24"/>
        </w:rPr>
        <w:t>the key components of an effective resume</w:t>
      </w:r>
    </w:p>
    <w:p w:rsidR="00B6435E" w:rsidRDefault="00D50DA2" w:rsidP="00B6435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Understand the key components of an effective cover letter</w:t>
      </w:r>
    </w:p>
    <w:p w:rsidR="000A3C72" w:rsidRPr="000A3C72" w:rsidRDefault="000A3C72" w:rsidP="000A3C72">
      <w:pPr>
        <w:pStyle w:val="ListParagraph"/>
        <w:ind w:left="432"/>
        <w:rPr>
          <w:rFonts w:ascii="Times New Roman" w:hAnsi="Times New Roman" w:cs="Times New Roman"/>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Workshop Content</w:t>
      </w:r>
    </w:p>
    <w:p w:rsidR="00B6435E" w:rsidRDefault="00B6435E" w:rsidP="00B6435E">
      <w:pPr>
        <w:pStyle w:val="ListParagraph"/>
        <w:ind w:left="432"/>
        <w:rPr>
          <w:rFonts w:ascii="Times New Roman" w:hAnsi="Times New Roman" w:cs="Times New Roman"/>
          <w:b/>
          <w:sz w:val="24"/>
          <w:szCs w:val="24"/>
        </w:rPr>
      </w:pPr>
    </w:p>
    <w:p w:rsidR="00307205" w:rsidRDefault="00307205" w:rsidP="00307205">
      <w:pPr>
        <w:pStyle w:val="ListParagraph"/>
        <w:ind w:left="432"/>
        <w:rPr>
          <w:rFonts w:ascii="Times New Roman" w:hAnsi="Times New Roman" w:cs="Times New Roman"/>
          <w:sz w:val="24"/>
          <w:szCs w:val="24"/>
        </w:rPr>
      </w:pPr>
      <w:r>
        <w:rPr>
          <w:rFonts w:ascii="Times New Roman" w:hAnsi="Times New Roman" w:cs="Times New Roman"/>
          <w:sz w:val="24"/>
          <w:szCs w:val="24"/>
        </w:rPr>
        <w:t>The following concepts, ideas, or topics will be covered:</w:t>
      </w:r>
    </w:p>
    <w:p w:rsidR="00AE4A97" w:rsidRDefault="00AE4A97" w:rsidP="00307205">
      <w:pPr>
        <w:pStyle w:val="ListParagraph"/>
        <w:ind w:left="432"/>
        <w:rPr>
          <w:rFonts w:ascii="Times New Roman" w:hAnsi="Times New Roman" w:cs="Times New Roman"/>
          <w:sz w:val="24"/>
          <w:szCs w:val="24"/>
        </w:rPr>
      </w:pPr>
    </w:p>
    <w:p w:rsidR="001B7492" w:rsidRPr="001B7492" w:rsidRDefault="00D50DA2" w:rsidP="001B749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Resume formatting options</w:t>
      </w:r>
    </w:p>
    <w:p w:rsidR="001B7492" w:rsidRDefault="00D50DA2" w:rsidP="0030720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Resume content sections</w:t>
      </w:r>
    </w:p>
    <w:p w:rsidR="00B80CFB" w:rsidRDefault="00B80CFB" w:rsidP="0030720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References</w:t>
      </w:r>
    </w:p>
    <w:p w:rsidR="001B7492" w:rsidRDefault="00B80CFB" w:rsidP="00307205">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Cover letter</w:t>
      </w:r>
    </w:p>
    <w:p w:rsidR="00AE4A97" w:rsidRPr="00307205" w:rsidRDefault="00AE4A97" w:rsidP="00AE4A97">
      <w:pPr>
        <w:pStyle w:val="ListParagraph"/>
        <w:ind w:left="792"/>
        <w:rPr>
          <w:rFonts w:ascii="Times New Roman" w:hAnsi="Times New Roman" w:cs="Times New Roman"/>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Methods of Presentation</w:t>
      </w:r>
    </w:p>
    <w:p w:rsidR="00B6435E" w:rsidRDefault="00B6435E" w:rsidP="00B6435E">
      <w:pPr>
        <w:pStyle w:val="ListParagraph"/>
        <w:ind w:left="432"/>
        <w:rPr>
          <w:rFonts w:ascii="Times New Roman" w:hAnsi="Times New Roman" w:cs="Times New Roman"/>
          <w:b/>
          <w:sz w:val="24"/>
          <w:szCs w:val="24"/>
        </w:rPr>
      </w:pPr>
    </w:p>
    <w:p w:rsidR="001B7492" w:rsidRDefault="00AE4A97" w:rsidP="001B7492">
      <w:pPr>
        <w:pStyle w:val="ListParagraph"/>
        <w:ind w:left="432"/>
        <w:rPr>
          <w:rFonts w:ascii="Times New Roman" w:hAnsi="Times New Roman" w:cs="Times New Roman"/>
          <w:sz w:val="24"/>
          <w:szCs w:val="24"/>
        </w:rPr>
      </w:pPr>
      <w:r>
        <w:rPr>
          <w:rFonts w:ascii="Times New Roman" w:hAnsi="Times New Roman" w:cs="Times New Roman"/>
          <w:sz w:val="24"/>
          <w:szCs w:val="24"/>
        </w:rPr>
        <w:t>The following methods of instruction will be used in the workshop:</w:t>
      </w:r>
    </w:p>
    <w:p w:rsidR="00AE4A97" w:rsidRDefault="00AE4A97" w:rsidP="001B7492">
      <w:pPr>
        <w:pStyle w:val="ListParagraph"/>
        <w:ind w:left="432"/>
        <w:rPr>
          <w:rFonts w:ascii="Times New Roman" w:hAnsi="Times New Roman" w:cs="Times New Roman"/>
          <w:sz w:val="24"/>
          <w:szCs w:val="24"/>
        </w:rPr>
      </w:pPr>
    </w:p>
    <w:p w:rsidR="00AE4A97" w:rsidRDefault="000B6E24" w:rsidP="000B6E2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PowerPoint presentation</w:t>
      </w:r>
    </w:p>
    <w:p w:rsidR="00B6435E" w:rsidRDefault="00B80CFB" w:rsidP="000B6E2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Resume packet</w:t>
      </w:r>
    </w:p>
    <w:p w:rsidR="00AE4A97" w:rsidRPr="00AE4A97" w:rsidRDefault="00AE4A97" w:rsidP="001B7492">
      <w:pPr>
        <w:pStyle w:val="ListParagraph"/>
        <w:ind w:left="432"/>
        <w:rPr>
          <w:rFonts w:ascii="Times New Roman" w:hAnsi="Times New Roman" w:cs="Times New Roman"/>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Methods of Evaluation</w:t>
      </w:r>
    </w:p>
    <w:p w:rsidR="00B6435E" w:rsidRDefault="00B6435E" w:rsidP="00B6435E">
      <w:pPr>
        <w:pStyle w:val="ListParagraph"/>
        <w:ind w:left="432"/>
        <w:rPr>
          <w:rFonts w:ascii="Times New Roman" w:hAnsi="Times New Roman" w:cs="Times New Roman"/>
          <w:b/>
          <w:sz w:val="24"/>
          <w:szCs w:val="24"/>
        </w:rPr>
      </w:pPr>
    </w:p>
    <w:p w:rsidR="001B5FB7" w:rsidRPr="001B5FB7" w:rsidRDefault="001B5FB7" w:rsidP="001B5FB7">
      <w:pPr>
        <w:pStyle w:val="ListParagraph"/>
        <w:ind w:left="432"/>
        <w:rPr>
          <w:rFonts w:ascii="Times New Roman" w:hAnsi="Times New Roman" w:cs="Times New Roman"/>
          <w:sz w:val="24"/>
          <w:szCs w:val="24"/>
        </w:rPr>
      </w:pPr>
      <w:r>
        <w:rPr>
          <w:rFonts w:ascii="Times New Roman" w:hAnsi="Times New Roman" w:cs="Times New Roman"/>
          <w:sz w:val="24"/>
          <w:szCs w:val="24"/>
        </w:rPr>
        <w:t>None</w:t>
      </w:r>
    </w:p>
    <w:p w:rsidR="00B6435E" w:rsidRPr="00B6435E" w:rsidRDefault="00B6435E" w:rsidP="00B6435E">
      <w:pPr>
        <w:pStyle w:val="ListParagraph"/>
        <w:ind w:left="432"/>
        <w:rPr>
          <w:rFonts w:ascii="Times New Roman" w:hAnsi="Times New Roman" w:cs="Times New Roman"/>
          <w:sz w:val="24"/>
          <w:szCs w:val="24"/>
        </w:rPr>
      </w:pPr>
    </w:p>
    <w:p w:rsidR="000A3C72" w:rsidRDefault="000A3C72" w:rsidP="009A0016">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Student Learning Outcomes</w:t>
      </w:r>
    </w:p>
    <w:p w:rsidR="00B6435E" w:rsidRDefault="00B6435E" w:rsidP="00B6435E">
      <w:pPr>
        <w:pStyle w:val="ListParagraph"/>
        <w:ind w:left="432"/>
        <w:rPr>
          <w:rFonts w:ascii="Times New Roman" w:hAnsi="Times New Roman" w:cs="Times New Roman"/>
          <w:b/>
          <w:sz w:val="24"/>
          <w:szCs w:val="24"/>
        </w:rPr>
      </w:pPr>
    </w:p>
    <w:p w:rsidR="00B6435E" w:rsidRDefault="00B6435E" w:rsidP="00B6435E">
      <w:pPr>
        <w:pStyle w:val="ListParagraph"/>
        <w:ind w:left="432"/>
        <w:rPr>
          <w:rFonts w:ascii="Times New Roman" w:hAnsi="Times New Roman" w:cs="Times New Roman"/>
          <w:sz w:val="24"/>
          <w:szCs w:val="24"/>
        </w:rPr>
      </w:pPr>
      <w:r>
        <w:rPr>
          <w:rFonts w:ascii="Times New Roman" w:hAnsi="Times New Roman" w:cs="Times New Roman"/>
          <w:sz w:val="24"/>
          <w:szCs w:val="24"/>
        </w:rPr>
        <w:t>Upon successful completion of this workshop, the student will be able to demonstrate their ability to:</w:t>
      </w:r>
    </w:p>
    <w:p w:rsidR="00B6435E" w:rsidRDefault="00B6435E" w:rsidP="00B6435E">
      <w:pPr>
        <w:pStyle w:val="ListParagraph"/>
        <w:ind w:left="432"/>
        <w:rPr>
          <w:rFonts w:ascii="Times New Roman" w:hAnsi="Times New Roman" w:cs="Times New Roman"/>
          <w:sz w:val="24"/>
          <w:szCs w:val="24"/>
        </w:rPr>
      </w:pPr>
    </w:p>
    <w:p w:rsidR="00E84827" w:rsidRDefault="00E84827" w:rsidP="0070209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Define what a resume is</w:t>
      </w:r>
    </w:p>
    <w:p w:rsidR="00B6435E" w:rsidRPr="00E84827" w:rsidRDefault="00E84827" w:rsidP="0070209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Define what a cover letter is</w:t>
      </w:r>
    </w:p>
    <w:p w:rsidR="00960F2B" w:rsidRPr="00B6435E" w:rsidRDefault="00E84827" w:rsidP="00960F2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Name resources available to them for writing an effective resume</w:t>
      </w:r>
      <w:bookmarkStart w:id="0" w:name="_GoBack"/>
      <w:bookmarkEnd w:id="0"/>
    </w:p>
    <w:sectPr w:rsidR="00960F2B" w:rsidRPr="00B6435E" w:rsidSect="00B643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E06B87"/>
    <w:multiLevelType w:val="hybridMultilevel"/>
    <w:tmpl w:val="7326D39C"/>
    <w:lvl w:ilvl="0" w:tplc="18C0ED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60115F"/>
    <w:multiLevelType w:val="hybridMultilevel"/>
    <w:tmpl w:val="59B2584A"/>
    <w:lvl w:ilvl="0" w:tplc="D3F8907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76B60EE"/>
    <w:multiLevelType w:val="hybridMultilevel"/>
    <w:tmpl w:val="AC90B9C4"/>
    <w:lvl w:ilvl="0" w:tplc="71DEEC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272804"/>
    <w:multiLevelType w:val="hybridMultilevel"/>
    <w:tmpl w:val="6CB86BD0"/>
    <w:lvl w:ilvl="0" w:tplc="E7401E78">
      <w:start w:val="1"/>
      <w:numFmt w:val="upperRoman"/>
      <w:lvlText w:val="%1."/>
      <w:lvlJc w:val="righ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B4A57"/>
    <w:multiLevelType w:val="hybridMultilevel"/>
    <w:tmpl w:val="CB80663C"/>
    <w:lvl w:ilvl="0" w:tplc="24B825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3"/>
  </w:num>
  <w:num w:numId="3">
    <w:abstractNumId w:val="10"/>
  </w:num>
  <w:num w:numId="4">
    <w:abstractNumId w:val="26"/>
  </w:num>
  <w:num w:numId="5">
    <w:abstractNumId w:val="14"/>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5"/>
  </w:num>
  <w:num w:numId="21">
    <w:abstractNumId w:val="22"/>
  </w:num>
  <w:num w:numId="22">
    <w:abstractNumId w:val="12"/>
  </w:num>
  <w:num w:numId="23">
    <w:abstractNumId w:val="27"/>
  </w:num>
  <w:num w:numId="24">
    <w:abstractNumId w:val="19"/>
  </w:num>
  <w:num w:numId="25">
    <w:abstractNumId w:val="11"/>
  </w:num>
  <w:num w:numId="26">
    <w:abstractNumId w:val="20"/>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98"/>
    <w:rsid w:val="00035442"/>
    <w:rsid w:val="000A3C72"/>
    <w:rsid w:val="000B6E24"/>
    <w:rsid w:val="001B5FB7"/>
    <w:rsid w:val="001B7492"/>
    <w:rsid w:val="00307205"/>
    <w:rsid w:val="00412C47"/>
    <w:rsid w:val="00645252"/>
    <w:rsid w:val="006D3D74"/>
    <w:rsid w:val="00960F2B"/>
    <w:rsid w:val="009A0016"/>
    <w:rsid w:val="00A8576B"/>
    <w:rsid w:val="00A9204E"/>
    <w:rsid w:val="00AD5F36"/>
    <w:rsid w:val="00AE4A97"/>
    <w:rsid w:val="00B6435E"/>
    <w:rsid w:val="00B80CFB"/>
    <w:rsid w:val="00CC2803"/>
    <w:rsid w:val="00D50DA2"/>
    <w:rsid w:val="00D74298"/>
    <w:rsid w:val="00E8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962A"/>
  <w15:chartTrackingRefBased/>
  <w15:docId w15:val="{E3389604-BAB1-413B-8890-18DCF466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9A0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ogel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s>
</ds:datastoreItem>
</file>

<file path=customXml/itemProps4.xml><?xml version="1.0" encoding="utf-8"?>
<ds:datastoreItem xmlns:ds="http://schemas.openxmlformats.org/officeDocument/2006/customXml" ds:itemID="{DFDB88F6-E4E2-493A-94B4-7BA712FD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16</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Fogelman</dc:creator>
  <cp:keywords/>
  <dc:description/>
  <cp:lastModifiedBy>Nicole Fogelman</cp:lastModifiedBy>
  <cp:revision>5</cp:revision>
  <dcterms:created xsi:type="dcterms:W3CDTF">2017-09-26T22:02:00Z</dcterms:created>
  <dcterms:modified xsi:type="dcterms:W3CDTF">2017-09-26T22:18:00Z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