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98" w:rsidRPr="009A0016" w:rsidRDefault="00D74298" w:rsidP="00AD5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>WORKSHOP OUTLINE</w:t>
      </w:r>
    </w:p>
    <w:p w:rsidR="00D74298" w:rsidRPr="009A0016" w:rsidRDefault="00D74298" w:rsidP="00AD5F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>NETWORKING: L</w:t>
      </w:r>
      <w:r w:rsidR="00AD5F36">
        <w:rPr>
          <w:rFonts w:ascii="Times New Roman" w:hAnsi="Times New Roman" w:cs="Times New Roman"/>
          <w:sz w:val="24"/>
          <w:szCs w:val="24"/>
        </w:rPr>
        <w:t>INKEDIN AND BUILDING YOUR BRAND</w:t>
      </w:r>
    </w:p>
    <w:p w:rsidR="00D74298" w:rsidRDefault="009A0016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Basic Description: In 2-3 sentences, describe the workshop</w:t>
      </w:r>
    </w:p>
    <w:p w:rsidR="00B6435E" w:rsidRPr="00AD5F36" w:rsidRDefault="00B6435E" w:rsidP="00AD5F36">
      <w:pPr>
        <w:rPr>
          <w:rFonts w:ascii="Times New Roman" w:hAnsi="Times New Roman" w:cs="Times New Roman"/>
          <w:b/>
          <w:sz w:val="24"/>
          <w:szCs w:val="24"/>
        </w:rPr>
      </w:pPr>
    </w:p>
    <w:p w:rsidR="000A3C72" w:rsidRPr="000A3C72" w:rsidRDefault="000A3C72" w:rsidP="00AD5F36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 w:rsidRPr="000A3C72">
        <w:rPr>
          <w:rFonts w:ascii="Times New Roman" w:hAnsi="Times New Roman" w:cs="Times New Roman"/>
          <w:sz w:val="24"/>
          <w:szCs w:val="24"/>
        </w:rPr>
        <w:t>Students will learn about the benefits of having a LinkedIn profile and key ways to utilize the website for career exploration, job and internship search, networking, and personal brand development. Students will also receive a handout focusing on personal profile components and various student-specific resources that will help them get started on LinkedIn.</w:t>
      </w:r>
    </w:p>
    <w:p w:rsidR="000A3C72" w:rsidRPr="000A3C72" w:rsidRDefault="000A3C72" w:rsidP="00AD5F36">
      <w:pPr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Entry Expectations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 w:rsidRPr="000A3C72">
        <w:rPr>
          <w:rFonts w:ascii="Times New Roman" w:hAnsi="Times New Roman" w:cs="Times New Roman"/>
          <w:sz w:val="24"/>
          <w:szCs w:val="24"/>
        </w:rPr>
        <w:t>Any</w:t>
      </w:r>
    </w:p>
    <w:p w:rsidR="000A3C72" w:rsidRP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Exit Standards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successful completion of this workshop, the student will be able to:</w:t>
      </w:r>
    </w:p>
    <w:p w:rsidR="00AE4A97" w:rsidRPr="00AD5F36" w:rsidRDefault="00AE4A97" w:rsidP="00AD5F36">
      <w:pPr>
        <w:rPr>
          <w:rFonts w:ascii="Times New Roman" w:hAnsi="Times New Roman" w:cs="Times New Roman"/>
          <w:sz w:val="24"/>
          <w:szCs w:val="24"/>
        </w:rPr>
      </w:pPr>
    </w:p>
    <w:p w:rsidR="000A3C72" w:rsidRDefault="00B6435E" w:rsidP="00B6435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concepts of networking and brand development</w:t>
      </w:r>
      <w:r w:rsidR="00CC2803">
        <w:rPr>
          <w:rFonts w:ascii="Times New Roman" w:hAnsi="Times New Roman" w:cs="Times New Roman"/>
          <w:sz w:val="24"/>
          <w:szCs w:val="24"/>
        </w:rPr>
        <w:t xml:space="preserve"> in relation to </w:t>
      </w:r>
      <w:r>
        <w:rPr>
          <w:rFonts w:ascii="Times New Roman" w:hAnsi="Times New Roman" w:cs="Times New Roman"/>
          <w:sz w:val="24"/>
          <w:szCs w:val="24"/>
        </w:rPr>
        <w:t>career success</w:t>
      </w:r>
    </w:p>
    <w:p w:rsidR="00B6435E" w:rsidRDefault="00B6435E" w:rsidP="00B6435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benefits of using LinkedIn</w:t>
      </w:r>
    </w:p>
    <w:p w:rsidR="00B6435E" w:rsidRDefault="00035442" w:rsidP="00B6435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resources available for getting started on LinkedIn</w:t>
      </w:r>
    </w:p>
    <w:p w:rsidR="000A3C72" w:rsidRP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Content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307205" w:rsidRDefault="00307205" w:rsidP="00307205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concepts, ideas, or topics will be covered:</w:t>
      </w:r>
    </w:p>
    <w:p w:rsidR="00AE4A97" w:rsidRDefault="00AE4A97" w:rsidP="00307205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1B7492" w:rsidRPr="001B7492" w:rsidRDefault="001B7492" w:rsidP="001B749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LinkedIn is utilized in the world of work</w:t>
      </w:r>
    </w:p>
    <w:p w:rsidR="001B7492" w:rsidRDefault="001B7492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LinkedIn can contribute to career success</w:t>
      </w:r>
    </w:p>
    <w:p w:rsidR="001B7492" w:rsidRDefault="001B7492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Networking and brand development</w:t>
      </w:r>
    </w:p>
    <w:p w:rsidR="001B7492" w:rsidRDefault="001B7492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35442">
        <w:rPr>
          <w:rFonts w:ascii="Times New Roman" w:hAnsi="Times New Roman" w:cs="Times New Roman"/>
          <w:sz w:val="24"/>
          <w:szCs w:val="24"/>
        </w:rPr>
        <w:t>ips and resources</w:t>
      </w:r>
      <w:r>
        <w:rPr>
          <w:rFonts w:ascii="Times New Roman" w:hAnsi="Times New Roman" w:cs="Times New Roman"/>
          <w:sz w:val="24"/>
          <w:szCs w:val="24"/>
        </w:rPr>
        <w:t xml:space="preserve"> for getting started on LinkedIn</w:t>
      </w:r>
    </w:p>
    <w:p w:rsidR="00AE4A97" w:rsidRPr="00307205" w:rsidRDefault="00AE4A97" w:rsidP="00AE4A97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 of Presentation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1B7492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methods of instruction will be used in the workshop:</w:t>
      </w:r>
    </w:p>
    <w:p w:rsidR="00AE4A97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AE4A97" w:rsidRDefault="000B6E24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 presentation</w:t>
      </w:r>
    </w:p>
    <w:p w:rsidR="000B6E24" w:rsidRDefault="000B6E24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videos: </w:t>
      </w:r>
      <w:r w:rsidR="00412C47">
        <w:rPr>
          <w:rFonts w:ascii="Times New Roman" w:hAnsi="Times New Roman" w:cs="Times New Roman"/>
          <w:sz w:val="24"/>
          <w:szCs w:val="24"/>
        </w:rPr>
        <w:t>an overview of LinkedIn and examples of bad profile pictures</w:t>
      </w:r>
    </w:p>
    <w:p w:rsidR="00B6435E" w:rsidRDefault="00B6435E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Navigation of the LinkedIn website</w:t>
      </w:r>
    </w:p>
    <w:p w:rsidR="00B6435E" w:rsidRDefault="00B6435E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management activity to demonstrate the value of building your brand</w:t>
      </w:r>
    </w:p>
    <w:p w:rsidR="00B6435E" w:rsidRDefault="00B6435E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LinkedIn handout </w:t>
      </w:r>
      <w:r w:rsidR="00412C47">
        <w:rPr>
          <w:rFonts w:ascii="Times New Roman" w:hAnsi="Times New Roman" w:cs="Times New Roman"/>
          <w:sz w:val="24"/>
          <w:szCs w:val="24"/>
        </w:rPr>
        <w:t xml:space="preserve">focusing on </w:t>
      </w:r>
      <w:r w:rsidRPr="000A3C72">
        <w:rPr>
          <w:rFonts w:ascii="Times New Roman" w:hAnsi="Times New Roman" w:cs="Times New Roman"/>
          <w:sz w:val="24"/>
          <w:szCs w:val="24"/>
        </w:rPr>
        <w:t xml:space="preserve">profile components and various student-specific resources </w:t>
      </w:r>
    </w:p>
    <w:p w:rsidR="00AE4A97" w:rsidRPr="00AE4A97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 of Evaluation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1B5FB7" w:rsidRPr="001B5FB7" w:rsidRDefault="001B5FB7" w:rsidP="001B5FB7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bookmarkStart w:id="0" w:name="_GoBack"/>
      <w:bookmarkEnd w:id="0"/>
    </w:p>
    <w:p w:rsidR="00B6435E" w:rsidRP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successful completion of this workshop, the student will be able to demonstrate their ability to: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960F2B" w:rsidRPr="00960F2B" w:rsidRDefault="00960F2B" w:rsidP="00960F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resources available for getting started on LinkedIn</w:t>
      </w:r>
    </w:p>
    <w:p w:rsidR="00B6435E" w:rsidRDefault="00960F2B" w:rsidP="00960F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Navigate the LinkedIn website</w:t>
      </w:r>
    </w:p>
    <w:p w:rsidR="00960F2B" w:rsidRPr="00B6435E" w:rsidRDefault="00960F2B" w:rsidP="00960F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networking</w:t>
      </w:r>
    </w:p>
    <w:sectPr w:rsidR="00960F2B" w:rsidRPr="00B6435E" w:rsidSect="00B643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E06B87"/>
    <w:multiLevelType w:val="hybridMultilevel"/>
    <w:tmpl w:val="7326D39C"/>
    <w:lvl w:ilvl="0" w:tplc="18C0ED7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60115F"/>
    <w:multiLevelType w:val="hybridMultilevel"/>
    <w:tmpl w:val="59B2584A"/>
    <w:lvl w:ilvl="0" w:tplc="D3F890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276B60EE"/>
    <w:multiLevelType w:val="hybridMultilevel"/>
    <w:tmpl w:val="AC90B9C4"/>
    <w:lvl w:ilvl="0" w:tplc="71DEECF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272804"/>
    <w:multiLevelType w:val="hybridMultilevel"/>
    <w:tmpl w:val="6CB86BD0"/>
    <w:lvl w:ilvl="0" w:tplc="E7401E78">
      <w:start w:val="1"/>
      <w:numFmt w:val="upperRoman"/>
      <w:lvlText w:val="%1."/>
      <w:lvlJc w:val="righ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B4A57"/>
    <w:multiLevelType w:val="hybridMultilevel"/>
    <w:tmpl w:val="CB80663C"/>
    <w:lvl w:ilvl="0" w:tplc="24B825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2"/>
  </w:num>
  <w:num w:numId="22">
    <w:abstractNumId w:val="12"/>
  </w:num>
  <w:num w:numId="23">
    <w:abstractNumId w:val="27"/>
  </w:num>
  <w:num w:numId="24">
    <w:abstractNumId w:val="19"/>
  </w:num>
  <w:num w:numId="25">
    <w:abstractNumId w:val="11"/>
  </w:num>
  <w:num w:numId="26">
    <w:abstractNumId w:val="20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98"/>
    <w:rsid w:val="00035442"/>
    <w:rsid w:val="000A3C72"/>
    <w:rsid w:val="000B6E24"/>
    <w:rsid w:val="001B5FB7"/>
    <w:rsid w:val="001B7492"/>
    <w:rsid w:val="00307205"/>
    <w:rsid w:val="00412C47"/>
    <w:rsid w:val="00645252"/>
    <w:rsid w:val="006D3D74"/>
    <w:rsid w:val="00960F2B"/>
    <w:rsid w:val="009A0016"/>
    <w:rsid w:val="00A8576B"/>
    <w:rsid w:val="00A9204E"/>
    <w:rsid w:val="00AD5F36"/>
    <w:rsid w:val="00AE4A97"/>
    <w:rsid w:val="00B6435E"/>
    <w:rsid w:val="00CC2803"/>
    <w:rsid w:val="00D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962A"/>
  <w15:chartTrackingRefBased/>
  <w15:docId w15:val="{E3389604-BAB1-413B-8890-18DCF46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A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ogelm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873beb7-5857-4685-be1f-d57550cc96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B9FB0D-7B61-4101-B053-F90CD871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236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Fogelman</dc:creator>
  <cp:keywords/>
  <dc:description/>
  <cp:lastModifiedBy>Nicole Fogelman</cp:lastModifiedBy>
  <cp:revision>11</cp:revision>
  <dcterms:created xsi:type="dcterms:W3CDTF">2017-09-26T18:06:00Z</dcterms:created>
  <dcterms:modified xsi:type="dcterms:W3CDTF">2017-09-26T22:02:00Z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